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389C5DE4" w14:textId="2441FEBD" w:rsidR="00D22628" w:rsidRPr="001C5CC2"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56E939CC" w14:textId="6CB92B2D" w:rsidR="001166B5" w:rsidRDefault="00D22628" w:rsidP="001C5CC2">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sidR="00AA696D">
        <w:rPr>
          <w:rStyle w:val="EndnoteReference"/>
          <w:rFonts w:ascii="Verdana" w:hAnsi="Verdana" w:cs="Arial"/>
          <w:b/>
          <w:color w:val="002060"/>
          <w:sz w:val="36"/>
          <w:szCs w:val="36"/>
          <w:lang w:val="en-GB"/>
        </w:rPr>
        <w:endnoteReference w:id="1"/>
      </w:r>
    </w:p>
    <w:p w14:paraId="7F5CD314" w14:textId="77777777" w:rsidR="00F71F07" w:rsidRPr="00B223B0" w:rsidRDefault="00F71F07" w:rsidP="00B223B0">
      <w:pPr>
        <w:spacing w:after="0"/>
        <w:ind w:right="-992"/>
        <w:jc w:val="left"/>
        <w:rPr>
          <w:rFonts w:ascii="Verdana" w:hAnsi="Verdana" w:cs="Arial"/>
          <w:b/>
          <w:color w:val="002060"/>
          <w:sz w:val="20"/>
          <w:lang w:val="en-GB"/>
        </w:rPr>
      </w:pPr>
    </w:p>
    <w:p w14:paraId="2A068534" w14:textId="602012B0" w:rsidR="00252D45" w:rsidRPr="00490F95" w:rsidRDefault="00252D45" w:rsidP="00B223B0">
      <w:pPr>
        <w:pStyle w:val="CommentText"/>
        <w:tabs>
          <w:tab w:val="left" w:pos="2552"/>
          <w:tab w:val="left" w:pos="3686"/>
          <w:tab w:val="left" w:pos="5954"/>
        </w:tabs>
        <w:spacing w:after="0"/>
        <w:rPr>
          <w:rFonts w:ascii="Verdana" w:hAnsi="Verdana" w:cs="Calibri"/>
          <w:lang w:val="en-GB"/>
        </w:rPr>
      </w:pPr>
      <w:r w:rsidRPr="00490F95">
        <w:rPr>
          <w:rFonts w:ascii="Verdana" w:hAnsi="Verdana" w:cs="Calibri"/>
          <w:lang w:val="en-GB"/>
        </w:rPr>
        <w:t>Planned period of the teaching</w:t>
      </w:r>
      <w:r w:rsidRPr="00490F95">
        <w:rPr>
          <w:rFonts w:ascii="Verdana" w:hAnsi="Verdana" w:cs="Calibri"/>
          <w:color w:val="FF0000"/>
          <w:lang w:val="en-GB"/>
        </w:rPr>
        <w:t xml:space="preserve"> </w:t>
      </w:r>
      <w:r w:rsidRPr="00490F95">
        <w:rPr>
          <w:rFonts w:ascii="Verdana" w:hAnsi="Verdana" w:cs="Calibri"/>
          <w:lang w:val="en-GB"/>
        </w:rPr>
        <w:t>activity</w:t>
      </w:r>
      <w:r w:rsidR="00C03F67">
        <w:rPr>
          <w:rStyle w:val="FootnoteReference"/>
          <w:rFonts w:ascii="Verdana" w:hAnsi="Verdana" w:cs="Calibri"/>
          <w:lang w:val="en-GB"/>
        </w:rPr>
        <w:footnoteReference w:id="1"/>
      </w:r>
      <w:r w:rsidRPr="00490F95">
        <w:rPr>
          <w:rFonts w:ascii="Verdana" w:hAnsi="Verdana" w:cs="Calibri"/>
          <w:lang w:val="en-GB"/>
        </w:rPr>
        <w:t xml:space="preserve">: from </w:t>
      </w:r>
      <w:r w:rsidRPr="00490F95">
        <w:rPr>
          <w:rFonts w:ascii="Verdana" w:hAnsi="Verdana" w:cs="Calibri"/>
          <w:i/>
          <w:lang w:val="en-GB"/>
        </w:rPr>
        <w:t>[day/month/year]</w:t>
      </w:r>
      <w:r w:rsidRPr="00490F95">
        <w:rPr>
          <w:rFonts w:ascii="Verdana" w:hAnsi="Verdana" w:cs="Calibri"/>
          <w:lang w:val="en-GB"/>
        </w:rPr>
        <w:tab/>
        <w:t xml:space="preserve">till </w:t>
      </w:r>
      <w:r w:rsidRPr="00490F95">
        <w:rPr>
          <w:rFonts w:ascii="Verdana" w:hAnsi="Verdana" w:cs="Calibri"/>
          <w:i/>
          <w:lang w:val="en-GB"/>
        </w:rPr>
        <w:t>[day/month/year]</w:t>
      </w:r>
    </w:p>
    <w:p w14:paraId="2D8D8A40" w14:textId="77777777" w:rsidR="00490F95" w:rsidRDefault="00490F95" w:rsidP="00B223B0">
      <w:pPr>
        <w:pStyle w:val="CommentText"/>
        <w:tabs>
          <w:tab w:val="left" w:pos="2552"/>
          <w:tab w:val="left" w:pos="3686"/>
          <w:tab w:val="left" w:pos="5954"/>
        </w:tabs>
        <w:spacing w:after="0"/>
        <w:rPr>
          <w:rFonts w:ascii="Verdana" w:hAnsi="Verdana" w:cs="Calibri"/>
          <w:lang w:val="en-GB"/>
        </w:rPr>
      </w:pPr>
    </w:p>
    <w:p w14:paraId="05D39490" w14:textId="7D999A8E" w:rsidR="00252D45" w:rsidRDefault="00252D45" w:rsidP="00B223B0">
      <w:pPr>
        <w:pStyle w:val="CommentText"/>
        <w:tabs>
          <w:tab w:val="left" w:pos="2552"/>
          <w:tab w:val="left" w:pos="3686"/>
          <w:tab w:val="left" w:pos="5954"/>
        </w:tabs>
        <w:spacing w:after="0"/>
        <w:rPr>
          <w:lang w:val="en-GB"/>
        </w:rPr>
      </w:pPr>
      <w:r w:rsidRPr="00490F95">
        <w:rPr>
          <w:rFonts w:ascii="Verdana" w:hAnsi="Verdana" w:cs="Calibri"/>
          <w:lang w:val="en-GB"/>
        </w:rPr>
        <w:t>Duration (days) – excluding travel days: ………………….</w:t>
      </w:r>
      <w:r>
        <w:rPr>
          <w:rFonts w:ascii="Verdana" w:hAnsi="Verdana" w:cs="Calibri"/>
          <w:lang w:val="en-GB"/>
        </w:rPr>
        <w:t xml:space="preserve"> </w:t>
      </w:r>
    </w:p>
    <w:p w14:paraId="41C7440C" w14:textId="77777777" w:rsidR="00F71F07" w:rsidRDefault="00F71F07" w:rsidP="00F302F2">
      <w:pPr>
        <w:ind w:right="-992"/>
        <w:jc w:val="left"/>
        <w:rPr>
          <w:rFonts w:ascii="Verdana" w:hAnsi="Verdana" w:cs="Arial"/>
          <w:b/>
          <w:color w:val="002060"/>
          <w:sz w:val="20"/>
          <w:lang w:val="en-GB"/>
        </w:rPr>
      </w:pPr>
    </w:p>
    <w:p w14:paraId="56E939CE" w14:textId="59808215" w:rsidR="00BD0C31" w:rsidRPr="006261DD" w:rsidRDefault="00BD0C31" w:rsidP="00F302F2">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sidR="00153B61">
        <w:rPr>
          <w:rFonts w:ascii="Verdana" w:hAnsi="Verdana" w:cs="Arial"/>
          <w:b/>
          <w:color w:val="002060"/>
          <w:szCs w:val="24"/>
          <w:lang w:val="en-GB"/>
        </w:rPr>
        <w:t>t</w:t>
      </w:r>
      <w:r w:rsidR="005E466D">
        <w:rPr>
          <w:rFonts w:ascii="Verdana" w:hAnsi="Verdana" w:cs="Arial"/>
          <w:b/>
          <w:color w:val="002060"/>
          <w:szCs w:val="24"/>
          <w:lang w:val="en-GB"/>
        </w:rPr>
        <w:t>each</w:t>
      </w:r>
      <w:r w:rsidR="00153B61">
        <w:rPr>
          <w:rFonts w:ascii="Verdana" w:hAnsi="Verdana" w:cs="Arial"/>
          <w:b/>
          <w:color w:val="002060"/>
          <w:szCs w:val="24"/>
          <w:lang w:val="en-GB"/>
        </w:rPr>
        <w:t>ing staff member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3652"/>
        <w:gridCol w:w="1559"/>
        <w:gridCol w:w="1843"/>
        <w:gridCol w:w="1874"/>
      </w:tblGrid>
      <w:tr w:rsidR="001B0BB8" w:rsidRPr="007673FA" w14:paraId="56E939D3" w14:textId="77777777" w:rsidTr="00AC56AA">
        <w:trPr>
          <w:trHeight w:val="334"/>
        </w:trPr>
        <w:tc>
          <w:tcPr>
            <w:tcW w:w="3652" w:type="dxa"/>
            <w:shd w:val="clear" w:color="auto" w:fill="FFFFFF"/>
          </w:tcPr>
          <w:p w14:paraId="56E939CF" w14:textId="77777777" w:rsidR="001903D7" w:rsidRPr="007673FA" w:rsidRDefault="001903D7"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Last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559" w:type="dxa"/>
            <w:shd w:val="clear" w:color="auto" w:fill="FFFFFF"/>
          </w:tcPr>
          <w:p w14:paraId="56E939D0" w14:textId="77777777" w:rsidR="001903D7" w:rsidRPr="007673FA" w:rsidRDefault="001903D7" w:rsidP="00B223B0">
            <w:pPr>
              <w:shd w:val="clear" w:color="auto" w:fill="FFFFFF"/>
              <w:spacing w:after="120"/>
              <w:ind w:right="-993"/>
              <w:jc w:val="left"/>
              <w:rPr>
                <w:rFonts w:ascii="Verdana" w:hAnsi="Verdana" w:cs="Arial"/>
                <w:b/>
                <w:color w:val="002060"/>
                <w:sz w:val="20"/>
                <w:lang w:val="en-GB"/>
              </w:rPr>
            </w:pPr>
          </w:p>
        </w:tc>
        <w:tc>
          <w:tcPr>
            <w:tcW w:w="1843" w:type="dxa"/>
            <w:shd w:val="clear" w:color="auto" w:fill="FFFFFF"/>
          </w:tcPr>
          <w:p w14:paraId="56E939D1" w14:textId="77777777" w:rsidR="001903D7" w:rsidRPr="007673FA" w:rsidRDefault="00DC2874"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 xml:space="preserve">First </w:t>
            </w:r>
            <w:r w:rsidR="00EC15C9">
              <w:rPr>
                <w:rFonts w:ascii="Verdana" w:hAnsi="Verdana" w:cs="Arial"/>
                <w:sz w:val="20"/>
                <w:lang w:val="en-GB"/>
              </w:rPr>
              <w:t>n</w:t>
            </w:r>
            <w:r w:rsidRPr="007673FA">
              <w:rPr>
                <w:rFonts w:ascii="Verdana" w:hAnsi="Verdana" w:cs="Arial"/>
                <w:sz w:val="20"/>
                <w:lang w:val="en-GB"/>
              </w:rPr>
              <w:t>ame</w:t>
            </w:r>
            <w:r w:rsidR="007967A9">
              <w:rPr>
                <w:rFonts w:ascii="Verdana" w:hAnsi="Verdana" w:cs="Arial"/>
                <w:sz w:val="20"/>
                <w:lang w:val="en-GB"/>
              </w:rPr>
              <w:t xml:space="preserve"> (s)</w:t>
            </w:r>
          </w:p>
        </w:tc>
        <w:tc>
          <w:tcPr>
            <w:tcW w:w="1874" w:type="dxa"/>
            <w:shd w:val="clear" w:color="auto" w:fill="FFFFFF"/>
          </w:tcPr>
          <w:p w14:paraId="56E939D2" w14:textId="77777777" w:rsidR="001903D7" w:rsidRPr="007673FA" w:rsidRDefault="001903D7" w:rsidP="00B223B0">
            <w:pPr>
              <w:shd w:val="clear" w:color="auto" w:fill="FFFFFF"/>
              <w:spacing w:after="120"/>
              <w:ind w:right="-993"/>
              <w:jc w:val="center"/>
              <w:rPr>
                <w:rFonts w:ascii="Verdana" w:hAnsi="Verdana" w:cs="Arial"/>
                <w:b/>
                <w:color w:val="002060"/>
                <w:sz w:val="20"/>
                <w:lang w:val="en-GB"/>
              </w:rPr>
            </w:pPr>
          </w:p>
        </w:tc>
      </w:tr>
      <w:tr w:rsidR="003D7EC0" w:rsidRPr="007673FA" w14:paraId="56E939D8" w14:textId="77777777" w:rsidTr="00AC56AA">
        <w:trPr>
          <w:trHeight w:val="412"/>
        </w:trPr>
        <w:tc>
          <w:tcPr>
            <w:tcW w:w="3652" w:type="dxa"/>
            <w:shd w:val="clear" w:color="auto" w:fill="FFFFFF"/>
          </w:tcPr>
          <w:p w14:paraId="56E939D4" w14:textId="77777777" w:rsidR="00DF7065" w:rsidRPr="00DF7065" w:rsidRDefault="00DF7065" w:rsidP="00B223B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sidR="007967A9">
              <w:rPr>
                <w:rStyle w:val="EndnoteReference"/>
                <w:rFonts w:ascii="Verdana" w:hAnsi="Verdana" w:cs="Arial"/>
                <w:sz w:val="20"/>
                <w:lang w:val="en-GB"/>
              </w:rPr>
              <w:endnoteReference w:id="2"/>
            </w:r>
          </w:p>
        </w:tc>
        <w:tc>
          <w:tcPr>
            <w:tcW w:w="1559" w:type="dxa"/>
            <w:shd w:val="clear" w:color="auto" w:fill="FFFFFF"/>
          </w:tcPr>
          <w:p w14:paraId="56E939D5"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6" w14:textId="77777777" w:rsidR="001903D7" w:rsidRPr="007673FA" w:rsidRDefault="00E67F2F" w:rsidP="00B223B0">
            <w:pPr>
              <w:shd w:val="clear" w:color="auto" w:fill="FFFFFF"/>
              <w:spacing w:after="120"/>
              <w:ind w:right="-993"/>
              <w:jc w:val="left"/>
              <w:rPr>
                <w:rFonts w:ascii="Verdana" w:hAnsi="Verdana" w:cs="Arial"/>
                <w:sz w:val="20"/>
                <w:lang w:val="en-GB"/>
              </w:rPr>
            </w:pPr>
            <w:r w:rsidRPr="00F13C9B">
              <w:rPr>
                <w:rFonts w:ascii="Verdana" w:hAnsi="Verdana" w:cs="Arial"/>
                <w:sz w:val="20"/>
                <w:lang w:val="en-GB"/>
              </w:rPr>
              <w:t>Nationality</w:t>
            </w:r>
            <w:r w:rsidR="007967A9">
              <w:rPr>
                <w:rStyle w:val="EndnoteReference"/>
                <w:rFonts w:ascii="Verdana" w:hAnsi="Verdana" w:cs="Arial"/>
                <w:sz w:val="20"/>
                <w:lang w:val="en-GB"/>
              </w:rPr>
              <w:endnoteReference w:id="3"/>
            </w:r>
          </w:p>
        </w:tc>
        <w:tc>
          <w:tcPr>
            <w:tcW w:w="1874" w:type="dxa"/>
            <w:shd w:val="clear" w:color="auto" w:fill="FFFFFF"/>
          </w:tcPr>
          <w:p w14:paraId="56E939D7" w14:textId="77777777" w:rsidR="001903D7" w:rsidRPr="007673FA" w:rsidRDefault="001903D7" w:rsidP="00B223B0">
            <w:pPr>
              <w:shd w:val="clear" w:color="auto" w:fill="FFFFFF"/>
              <w:spacing w:after="120"/>
              <w:ind w:right="-993"/>
              <w:jc w:val="center"/>
              <w:rPr>
                <w:rFonts w:ascii="Verdana" w:hAnsi="Verdana" w:cs="Arial"/>
                <w:b/>
                <w:sz w:val="20"/>
                <w:lang w:val="en-GB"/>
              </w:rPr>
            </w:pPr>
          </w:p>
        </w:tc>
      </w:tr>
      <w:tr w:rsidR="003D7EC0" w:rsidRPr="007673FA" w14:paraId="56E939DD" w14:textId="77777777" w:rsidTr="00AC56AA">
        <w:tc>
          <w:tcPr>
            <w:tcW w:w="3652" w:type="dxa"/>
            <w:shd w:val="clear" w:color="auto" w:fill="FFFFFF"/>
          </w:tcPr>
          <w:p w14:paraId="56E939D9" w14:textId="6872AA73" w:rsidR="001903D7" w:rsidRPr="007673FA" w:rsidRDefault="00DA5205" w:rsidP="00B223B0">
            <w:pPr>
              <w:shd w:val="clear" w:color="auto" w:fill="FFFFFF"/>
              <w:spacing w:after="120"/>
              <w:ind w:right="-993"/>
              <w:jc w:val="left"/>
              <w:rPr>
                <w:rFonts w:ascii="Verdana" w:hAnsi="Verdana" w:cs="Arial"/>
                <w:sz w:val="20"/>
                <w:lang w:val="en-GB"/>
              </w:rPr>
            </w:pPr>
            <w:r>
              <w:rPr>
                <w:rFonts w:ascii="Verdana" w:hAnsi="Verdana" w:cs="Arial"/>
                <w:sz w:val="20"/>
                <w:lang w:val="en-GB"/>
              </w:rPr>
              <w:t>Gender</w:t>
            </w:r>
            <w:r w:rsidR="00AA0AF4" w:rsidRPr="007673FA">
              <w:rPr>
                <w:rFonts w:ascii="Verdana" w:hAnsi="Verdana" w:cs="Arial"/>
                <w:sz w:val="20"/>
                <w:lang w:val="en-GB"/>
              </w:rPr>
              <w:t xml:space="preserve"> </w:t>
            </w:r>
            <w:r w:rsidR="00AA0AF4" w:rsidRPr="007673FA">
              <w:rPr>
                <w:rFonts w:ascii="Verdana" w:hAnsi="Verdana" w:cs="Calibri"/>
                <w:sz w:val="20"/>
                <w:lang w:val="en-GB"/>
              </w:rPr>
              <w:t>[</w:t>
            </w:r>
            <w:r w:rsidR="00AA0AF4" w:rsidRPr="007673FA">
              <w:rPr>
                <w:rFonts w:ascii="Verdana" w:hAnsi="Verdana" w:cs="Calibri"/>
                <w:i/>
                <w:sz w:val="20"/>
                <w:lang w:val="en-GB"/>
              </w:rPr>
              <w:t>M</w:t>
            </w:r>
            <w:r>
              <w:rPr>
                <w:rFonts w:ascii="Verdana" w:hAnsi="Verdana" w:cs="Calibri"/>
                <w:i/>
                <w:sz w:val="20"/>
                <w:lang w:val="en-GB"/>
              </w:rPr>
              <w:t>ale</w:t>
            </w:r>
            <w:r w:rsidR="00AA0AF4" w:rsidRPr="007673FA">
              <w:rPr>
                <w:rFonts w:ascii="Verdana" w:hAnsi="Verdana" w:cs="Calibri"/>
                <w:i/>
                <w:sz w:val="20"/>
                <w:lang w:val="en-GB"/>
              </w:rPr>
              <w:t>/F</w:t>
            </w:r>
            <w:r>
              <w:rPr>
                <w:rFonts w:ascii="Verdana" w:hAnsi="Verdana" w:cs="Calibri"/>
                <w:i/>
                <w:sz w:val="20"/>
                <w:lang w:val="en-GB"/>
              </w:rPr>
              <w:t>emale/Undefined</w:t>
            </w:r>
            <w:r w:rsidR="00AA0AF4" w:rsidRPr="007673FA">
              <w:rPr>
                <w:rFonts w:ascii="Verdana" w:hAnsi="Verdana" w:cs="Calibri"/>
                <w:sz w:val="20"/>
                <w:lang w:val="en-GB"/>
              </w:rPr>
              <w:t>]</w:t>
            </w:r>
          </w:p>
        </w:tc>
        <w:tc>
          <w:tcPr>
            <w:tcW w:w="1559" w:type="dxa"/>
            <w:shd w:val="clear" w:color="auto" w:fill="FFFFFF"/>
          </w:tcPr>
          <w:p w14:paraId="56E939DA" w14:textId="77777777" w:rsidR="001903D7" w:rsidRPr="007673FA" w:rsidRDefault="001903D7" w:rsidP="00B223B0">
            <w:pPr>
              <w:shd w:val="clear" w:color="auto" w:fill="FFFFFF"/>
              <w:spacing w:after="120"/>
              <w:ind w:right="-993"/>
              <w:jc w:val="left"/>
              <w:rPr>
                <w:rFonts w:ascii="Verdana" w:hAnsi="Verdana" w:cs="Arial"/>
                <w:color w:val="002060"/>
                <w:sz w:val="20"/>
                <w:lang w:val="en-GB"/>
              </w:rPr>
            </w:pPr>
          </w:p>
        </w:tc>
        <w:tc>
          <w:tcPr>
            <w:tcW w:w="1843" w:type="dxa"/>
            <w:shd w:val="clear" w:color="auto" w:fill="FFFFFF"/>
          </w:tcPr>
          <w:p w14:paraId="56E939DB" w14:textId="77777777"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1874" w:type="dxa"/>
            <w:shd w:val="clear" w:color="auto" w:fill="FFFFFF"/>
          </w:tcPr>
          <w:p w14:paraId="56E939DC" w14:textId="6902D5B6" w:rsidR="001903D7" w:rsidRPr="007673FA" w:rsidRDefault="00AA0AF4"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color w:val="002060"/>
                <w:sz w:val="20"/>
                <w:lang w:val="en-GB"/>
              </w:rPr>
              <w:t>20</w:t>
            </w:r>
            <w:r w:rsidR="00D0448C">
              <w:rPr>
                <w:rFonts w:ascii="Verdana" w:hAnsi="Verdana" w:cs="Arial"/>
                <w:color w:val="002060"/>
                <w:sz w:val="20"/>
                <w:lang w:val="en-GB"/>
              </w:rPr>
              <w:t>2</w:t>
            </w:r>
            <w:r w:rsidR="00C03F67">
              <w:rPr>
                <w:rFonts w:ascii="Verdana" w:hAnsi="Verdana" w:cs="Arial"/>
                <w:color w:val="002060"/>
                <w:sz w:val="20"/>
                <w:lang w:val="en-GB"/>
              </w:rPr>
              <w:t>1</w:t>
            </w:r>
            <w:r w:rsidRPr="007673FA">
              <w:rPr>
                <w:rFonts w:ascii="Verdana" w:hAnsi="Verdana" w:cs="Arial"/>
                <w:color w:val="002060"/>
                <w:sz w:val="20"/>
                <w:lang w:val="en-GB"/>
              </w:rPr>
              <w:t>/20</w:t>
            </w:r>
            <w:r w:rsidR="00D0448C">
              <w:rPr>
                <w:rFonts w:ascii="Verdana" w:hAnsi="Verdana" w:cs="Arial"/>
                <w:color w:val="002060"/>
                <w:sz w:val="20"/>
                <w:lang w:val="en-GB"/>
              </w:rPr>
              <w:t>2</w:t>
            </w:r>
            <w:r w:rsidR="00C03F67">
              <w:rPr>
                <w:rFonts w:ascii="Verdana" w:hAnsi="Verdana" w:cs="Arial"/>
                <w:color w:val="002060"/>
                <w:sz w:val="20"/>
                <w:lang w:val="en-GB"/>
              </w:rPr>
              <w:t>2</w:t>
            </w:r>
            <w:bookmarkStart w:id="0" w:name="_GoBack"/>
            <w:bookmarkEnd w:id="0"/>
          </w:p>
        </w:tc>
      </w:tr>
      <w:tr w:rsidR="0081766A" w:rsidRPr="007673FA" w14:paraId="56E939E2" w14:textId="77777777" w:rsidTr="00AC56AA">
        <w:tc>
          <w:tcPr>
            <w:tcW w:w="3652" w:type="dxa"/>
            <w:shd w:val="clear" w:color="auto" w:fill="FFFFFF"/>
          </w:tcPr>
          <w:p w14:paraId="56E939DE" w14:textId="77777777" w:rsidR="0081766A" w:rsidRPr="007673FA" w:rsidRDefault="0081766A" w:rsidP="00B223B0">
            <w:pPr>
              <w:shd w:val="clear" w:color="auto" w:fill="FFFFFF"/>
              <w:spacing w:after="120"/>
              <w:ind w:right="-993"/>
              <w:jc w:val="left"/>
              <w:rPr>
                <w:rFonts w:ascii="Verdana" w:hAnsi="Verdana" w:cs="Arial"/>
                <w:b/>
                <w:color w:val="002060"/>
                <w:sz w:val="20"/>
                <w:lang w:val="en-GB"/>
              </w:rPr>
            </w:pPr>
            <w:r w:rsidRPr="007673FA">
              <w:rPr>
                <w:rFonts w:ascii="Verdana" w:hAnsi="Verdana" w:cs="Arial"/>
                <w:sz w:val="20"/>
                <w:lang w:val="en-GB"/>
              </w:rPr>
              <w:t>E-mail</w:t>
            </w:r>
          </w:p>
        </w:tc>
        <w:tc>
          <w:tcPr>
            <w:tcW w:w="5276" w:type="dxa"/>
            <w:gridSpan w:val="3"/>
            <w:shd w:val="clear" w:color="auto" w:fill="FFFFFF"/>
          </w:tcPr>
          <w:p w14:paraId="56E939E1" w14:textId="77777777" w:rsidR="0081766A" w:rsidRPr="007673FA" w:rsidRDefault="0081766A" w:rsidP="0081766A">
            <w:pPr>
              <w:shd w:val="clear" w:color="auto" w:fill="FFFFFF"/>
              <w:spacing w:after="120"/>
              <w:ind w:right="-993"/>
              <w:jc w:val="left"/>
              <w:rPr>
                <w:rFonts w:ascii="Verdana" w:hAnsi="Verdana" w:cs="Arial"/>
                <w:b/>
                <w:color w:val="002060"/>
                <w:sz w:val="20"/>
                <w:lang w:val="en-GB"/>
              </w:rPr>
            </w:pPr>
          </w:p>
        </w:tc>
      </w:tr>
    </w:tbl>
    <w:p w14:paraId="56E939E3" w14:textId="77777777" w:rsidR="001166B5" w:rsidRDefault="001166B5" w:rsidP="00107B17">
      <w:pPr>
        <w:shd w:val="clear" w:color="auto" w:fill="FFFFFF"/>
        <w:spacing w:after="120"/>
        <w:ind w:right="-992"/>
        <w:jc w:val="left"/>
        <w:rPr>
          <w:rFonts w:ascii="Verdana" w:hAnsi="Verdana" w:cs="Arial"/>
          <w:b/>
          <w:color w:val="002060"/>
          <w:sz w:val="16"/>
          <w:szCs w:val="16"/>
          <w:lang w:val="en-GB"/>
        </w:rPr>
      </w:pPr>
    </w:p>
    <w:p w14:paraId="56E939E4" w14:textId="4DE73324" w:rsidR="007967A9" w:rsidRDefault="007967A9" w:rsidP="00107B17">
      <w:pPr>
        <w:shd w:val="clear" w:color="auto" w:fill="FFFFFF"/>
        <w:ind w:right="-992"/>
        <w:jc w:val="left"/>
        <w:rPr>
          <w:rFonts w:ascii="Verdana" w:hAnsi="Verdana" w:cs="Arial"/>
          <w:b/>
          <w:color w:val="002060"/>
          <w:szCs w:val="24"/>
          <w:lang w:val="is-IS"/>
        </w:rPr>
      </w:pPr>
      <w:r w:rsidRPr="00A22108">
        <w:rPr>
          <w:rFonts w:ascii="Verdana" w:hAnsi="Verdana" w:cs="Arial"/>
          <w:b/>
          <w:color w:val="002060"/>
          <w:szCs w:val="24"/>
          <w:lang w:val="en-GB"/>
        </w:rPr>
        <w:t>The Sending Institution</w:t>
      </w:r>
      <w:r>
        <w:rPr>
          <w:rFonts w:ascii="Verdana" w:hAnsi="Verdana" w:cs="Arial"/>
          <w:b/>
          <w:color w:val="002060"/>
          <w:szCs w:val="24"/>
          <w:lang w:val="is-IS"/>
        </w:rPr>
        <w:t>/Enterprise</w:t>
      </w:r>
      <w:r w:rsidR="009F5B61">
        <w:rPr>
          <w:rStyle w:val="EndnoteReference"/>
          <w:rFonts w:ascii="Verdana" w:hAnsi="Verdana" w:cs="Arial"/>
          <w:b/>
          <w:color w:val="002060"/>
          <w:szCs w:val="24"/>
          <w:lang w:val="is-IS"/>
        </w:rPr>
        <w:endnoteReference w:id="4"/>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28"/>
        <w:gridCol w:w="2228"/>
        <w:gridCol w:w="2228"/>
        <w:gridCol w:w="2228"/>
      </w:tblGrid>
      <w:tr w:rsidR="00D0448C" w:rsidRPr="009F5B61" w14:paraId="2AE0EC86" w14:textId="77777777" w:rsidTr="00F40061">
        <w:trPr>
          <w:trHeight w:val="314"/>
        </w:trPr>
        <w:tc>
          <w:tcPr>
            <w:tcW w:w="2228" w:type="dxa"/>
            <w:shd w:val="clear" w:color="auto" w:fill="FFFFFF"/>
          </w:tcPr>
          <w:p w14:paraId="7AD51806" w14:textId="77777777" w:rsidR="00D0448C" w:rsidRPr="005E466D" w:rsidRDefault="00D0448C" w:rsidP="00F40061">
            <w:pPr>
              <w:shd w:val="clear" w:color="auto" w:fill="FFFFFF"/>
              <w:spacing w:after="0"/>
              <w:ind w:right="-993"/>
              <w:jc w:val="left"/>
              <w:rPr>
                <w:rFonts w:ascii="Verdana" w:hAnsi="Verdana" w:cs="Arial"/>
                <w:sz w:val="20"/>
                <w:lang w:val="en-GB"/>
              </w:rPr>
            </w:pPr>
            <w:r w:rsidRPr="005E466D">
              <w:rPr>
                <w:rFonts w:ascii="Verdana" w:hAnsi="Verdana" w:cs="Arial"/>
                <w:sz w:val="20"/>
                <w:lang w:val="en-GB"/>
              </w:rPr>
              <w:t xml:space="preserve">Name </w:t>
            </w:r>
          </w:p>
        </w:tc>
        <w:tc>
          <w:tcPr>
            <w:tcW w:w="6684" w:type="dxa"/>
            <w:gridSpan w:val="3"/>
            <w:shd w:val="clear" w:color="auto" w:fill="FFFFFF"/>
          </w:tcPr>
          <w:p w14:paraId="5C079B62" w14:textId="77777777" w:rsidR="00D0448C" w:rsidRPr="005E466D" w:rsidRDefault="00D0448C" w:rsidP="00F40061">
            <w:pPr>
              <w:shd w:val="clear" w:color="auto" w:fill="FFFFFF"/>
              <w:ind w:right="-993"/>
              <w:jc w:val="left"/>
              <w:rPr>
                <w:rFonts w:ascii="Verdana" w:hAnsi="Verdana" w:cs="Arial"/>
                <w:b/>
                <w:color w:val="002060"/>
                <w:sz w:val="20"/>
                <w:lang w:val="en-GB"/>
              </w:rPr>
            </w:pPr>
            <w:proofErr w:type="spellStart"/>
            <w:r>
              <w:rPr>
                <w:rFonts w:ascii="Verdana" w:hAnsi="Verdana" w:cs="Arial"/>
                <w:b/>
                <w:color w:val="002060"/>
                <w:sz w:val="20"/>
                <w:lang w:val="en-GB"/>
              </w:rPr>
              <w:t>Juraj</w:t>
            </w:r>
            <w:proofErr w:type="spellEnd"/>
            <w:r>
              <w:rPr>
                <w:rFonts w:ascii="Verdana" w:hAnsi="Verdana" w:cs="Arial"/>
                <w:b/>
                <w:color w:val="002060"/>
                <w:sz w:val="20"/>
                <w:lang w:val="en-GB"/>
              </w:rPr>
              <w:t xml:space="preserve"> Dobrila University of Pula</w:t>
            </w:r>
          </w:p>
        </w:tc>
      </w:tr>
      <w:tr w:rsidR="00D0448C" w:rsidRPr="005E466D" w14:paraId="155C3EF6" w14:textId="77777777" w:rsidTr="00F40061">
        <w:trPr>
          <w:trHeight w:val="314"/>
        </w:trPr>
        <w:tc>
          <w:tcPr>
            <w:tcW w:w="2228" w:type="dxa"/>
            <w:shd w:val="clear" w:color="auto" w:fill="FFFFFF"/>
          </w:tcPr>
          <w:p w14:paraId="11DE9611" w14:textId="77777777" w:rsidR="00D0448C" w:rsidRPr="005E466D" w:rsidRDefault="00D0448C" w:rsidP="00F40061">
            <w:pPr>
              <w:shd w:val="clear" w:color="auto" w:fill="FFFFFF"/>
              <w:spacing w:after="0"/>
              <w:ind w:right="-993"/>
              <w:jc w:val="left"/>
              <w:rPr>
                <w:rFonts w:ascii="Verdana" w:hAnsi="Verdana" w:cs="Arial"/>
                <w:sz w:val="20"/>
                <w:lang w:val="en-GB"/>
              </w:rPr>
            </w:pPr>
            <w:r w:rsidRPr="005E466D">
              <w:rPr>
                <w:rFonts w:ascii="Verdana" w:hAnsi="Verdana" w:cs="Arial"/>
                <w:sz w:val="20"/>
                <w:lang w:val="en-GB"/>
              </w:rPr>
              <w:t>Erasmus code</w:t>
            </w:r>
            <w:r>
              <w:rPr>
                <w:rStyle w:val="EndnoteReference"/>
                <w:rFonts w:ascii="Verdana" w:hAnsi="Verdana" w:cs="Arial"/>
                <w:sz w:val="20"/>
                <w:lang w:val="en-GB"/>
              </w:rPr>
              <w:endnoteReference w:id="5"/>
            </w:r>
            <w:r w:rsidRPr="005E466D">
              <w:rPr>
                <w:rFonts w:ascii="Verdana" w:hAnsi="Verdana" w:cs="Arial"/>
                <w:sz w:val="20"/>
                <w:lang w:val="en-GB"/>
              </w:rPr>
              <w:t xml:space="preserve"> </w:t>
            </w:r>
          </w:p>
          <w:p w14:paraId="232FC54C" w14:textId="77777777" w:rsidR="00D0448C" w:rsidRPr="005E466D" w:rsidRDefault="00D0448C" w:rsidP="00F40061">
            <w:pPr>
              <w:shd w:val="clear" w:color="auto" w:fill="FFFFFF"/>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14:paraId="7AB0B425" w14:textId="77777777" w:rsidR="00D0448C" w:rsidRPr="005E466D" w:rsidRDefault="00D0448C" w:rsidP="00F40061">
            <w:pPr>
              <w:shd w:val="clear" w:color="auto" w:fill="FFFFFF"/>
              <w:spacing w:after="0"/>
              <w:ind w:right="-993"/>
              <w:jc w:val="left"/>
              <w:rPr>
                <w:rFonts w:ascii="Verdana" w:hAnsi="Verdana" w:cs="Arial"/>
                <w:sz w:val="20"/>
                <w:lang w:val="en-GB"/>
              </w:rPr>
            </w:pPr>
          </w:p>
        </w:tc>
        <w:tc>
          <w:tcPr>
            <w:tcW w:w="2228" w:type="dxa"/>
            <w:shd w:val="clear" w:color="auto" w:fill="FFFFFF"/>
          </w:tcPr>
          <w:p w14:paraId="67FBF0D7" w14:textId="77777777" w:rsidR="00D0448C" w:rsidRPr="005E466D" w:rsidRDefault="00D0448C" w:rsidP="00F40061">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HR PULA01</w:t>
            </w:r>
          </w:p>
        </w:tc>
        <w:tc>
          <w:tcPr>
            <w:tcW w:w="2228" w:type="dxa"/>
            <w:shd w:val="clear" w:color="auto" w:fill="FFFFFF"/>
          </w:tcPr>
          <w:p w14:paraId="47535C9E" w14:textId="77777777" w:rsidR="00D0448C" w:rsidRPr="005E466D" w:rsidRDefault="00D0448C" w:rsidP="00F40061">
            <w:pPr>
              <w:shd w:val="clear" w:color="auto" w:fill="FFFFFF"/>
              <w:ind w:right="-993"/>
              <w:jc w:val="left"/>
              <w:rPr>
                <w:rFonts w:ascii="Verdana" w:hAnsi="Verdana" w:cs="Arial"/>
                <w:sz w:val="20"/>
                <w:lang w:val="en-GB"/>
              </w:rPr>
            </w:pPr>
            <w:r>
              <w:rPr>
                <w:rFonts w:ascii="Verdana" w:hAnsi="Verdana" w:cs="Arial"/>
                <w:sz w:val="20"/>
                <w:lang w:val="en-GB"/>
              </w:rPr>
              <w:t>Faculty/</w:t>
            </w:r>
            <w:r w:rsidRPr="005E466D">
              <w:rPr>
                <w:rFonts w:ascii="Verdana" w:hAnsi="Verdana" w:cs="Arial"/>
                <w:sz w:val="20"/>
                <w:lang w:val="en-GB"/>
              </w:rPr>
              <w:t>Department</w:t>
            </w:r>
          </w:p>
        </w:tc>
        <w:tc>
          <w:tcPr>
            <w:tcW w:w="2228" w:type="dxa"/>
            <w:shd w:val="clear" w:color="auto" w:fill="FFFFFF"/>
          </w:tcPr>
          <w:p w14:paraId="6415048B" w14:textId="77777777" w:rsidR="00D0448C" w:rsidRPr="005E466D" w:rsidRDefault="00D0448C" w:rsidP="00F40061">
            <w:pPr>
              <w:shd w:val="clear" w:color="auto" w:fill="FFFFFF"/>
              <w:ind w:right="-993"/>
              <w:jc w:val="left"/>
              <w:rPr>
                <w:rFonts w:ascii="Verdana" w:hAnsi="Verdana" w:cs="Arial"/>
                <w:b/>
                <w:color w:val="002060"/>
                <w:sz w:val="20"/>
                <w:lang w:val="en-GB"/>
              </w:rPr>
            </w:pPr>
          </w:p>
        </w:tc>
      </w:tr>
      <w:tr w:rsidR="00D0448C" w:rsidRPr="005E466D" w14:paraId="01F07CB4" w14:textId="77777777" w:rsidTr="00F40061">
        <w:trPr>
          <w:trHeight w:val="472"/>
        </w:trPr>
        <w:tc>
          <w:tcPr>
            <w:tcW w:w="2228" w:type="dxa"/>
            <w:shd w:val="clear" w:color="auto" w:fill="FFFFFF"/>
          </w:tcPr>
          <w:p w14:paraId="0EE81D84" w14:textId="77777777" w:rsidR="00D0448C" w:rsidRPr="005E466D" w:rsidRDefault="00D0448C" w:rsidP="00F40061">
            <w:pPr>
              <w:shd w:val="clear" w:color="auto" w:fill="FFFFFF"/>
              <w:ind w:right="-993"/>
              <w:jc w:val="left"/>
              <w:rPr>
                <w:rFonts w:ascii="Verdana" w:hAnsi="Verdana" w:cs="Arial"/>
                <w:sz w:val="20"/>
                <w:lang w:val="en-GB"/>
              </w:rPr>
            </w:pPr>
            <w:r w:rsidRPr="005E466D">
              <w:rPr>
                <w:rFonts w:ascii="Verdana" w:hAnsi="Verdana" w:cs="Arial"/>
                <w:sz w:val="20"/>
                <w:lang w:val="en-GB"/>
              </w:rPr>
              <w:t>Address</w:t>
            </w:r>
          </w:p>
        </w:tc>
        <w:tc>
          <w:tcPr>
            <w:tcW w:w="2228" w:type="dxa"/>
            <w:shd w:val="clear" w:color="auto" w:fill="FFFFFF"/>
          </w:tcPr>
          <w:p w14:paraId="79C102A1" w14:textId="77777777" w:rsidR="00D0448C" w:rsidRPr="005E466D" w:rsidRDefault="00D0448C" w:rsidP="00F40061">
            <w:pPr>
              <w:shd w:val="clear" w:color="auto" w:fill="FFFFFF"/>
              <w:ind w:right="-993"/>
              <w:jc w:val="left"/>
              <w:rPr>
                <w:rFonts w:ascii="Verdana" w:hAnsi="Verdana" w:cs="Arial"/>
                <w:color w:val="002060"/>
                <w:sz w:val="20"/>
                <w:lang w:val="en-GB"/>
              </w:rPr>
            </w:pPr>
            <w:proofErr w:type="spellStart"/>
            <w:r>
              <w:rPr>
                <w:rFonts w:ascii="Verdana" w:hAnsi="Verdana" w:cs="Arial"/>
                <w:color w:val="002060"/>
                <w:sz w:val="20"/>
                <w:lang w:val="en-GB"/>
              </w:rPr>
              <w:t>Zagrebačka</w:t>
            </w:r>
            <w:proofErr w:type="spellEnd"/>
            <w:r>
              <w:rPr>
                <w:rFonts w:ascii="Verdana" w:hAnsi="Verdana" w:cs="Arial"/>
                <w:color w:val="002060"/>
                <w:sz w:val="20"/>
                <w:lang w:val="en-GB"/>
              </w:rPr>
              <w:t xml:space="preserve"> 30</w:t>
            </w:r>
            <w:r>
              <w:rPr>
                <w:rFonts w:ascii="Verdana" w:hAnsi="Verdana" w:cs="Arial"/>
                <w:color w:val="002060"/>
                <w:sz w:val="20"/>
                <w:lang w:val="en-GB"/>
              </w:rPr>
              <w:br/>
              <w:t>52 100 Pula</w:t>
            </w:r>
          </w:p>
        </w:tc>
        <w:tc>
          <w:tcPr>
            <w:tcW w:w="2228" w:type="dxa"/>
            <w:shd w:val="clear" w:color="auto" w:fill="FFFFFF"/>
          </w:tcPr>
          <w:p w14:paraId="7C8EC4BC" w14:textId="77777777" w:rsidR="00D0448C" w:rsidRPr="005E466D" w:rsidRDefault="00D0448C" w:rsidP="00F40061">
            <w:pPr>
              <w:shd w:val="clear" w:color="auto" w:fill="FFFFFF"/>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Pr>
                <w:rStyle w:val="EndnoteReference"/>
                <w:rFonts w:ascii="Verdana" w:hAnsi="Verdana" w:cs="Arial"/>
                <w:sz w:val="20"/>
                <w:lang w:val="en-GB"/>
              </w:rPr>
              <w:endnoteReference w:id="6"/>
            </w:r>
          </w:p>
        </w:tc>
        <w:tc>
          <w:tcPr>
            <w:tcW w:w="2228" w:type="dxa"/>
            <w:shd w:val="clear" w:color="auto" w:fill="FFFFFF"/>
          </w:tcPr>
          <w:p w14:paraId="0C1E5005" w14:textId="77777777" w:rsidR="00D0448C" w:rsidRPr="005E466D" w:rsidRDefault="00D0448C" w:rsidP="00F40061">
            <w:pPr>
              <w:shd w:val="clear" w:color="auto" w:fill="FFFFFF"/>
              <w:ind w:right="-993"/>
              <w:jc w:val="left"/>
              <w:rPr>
                <w:rFonts w:ascii="Verdana" w:hAnsi="Verdana" w:cs="Arial"/>
                <w:b/>
                <w:sz w:val="20"/>
                <w:lang w:val="en-GB"/>
              </w:rPr>
            </w:pPr>
            <w:r>
              <w:rPr>
                <w:rFonts w:ascii="Verdana" w:hAnsi="Verdana" w:cs="Arial"/>
                <w:b/>
                <w:sz w:val="20"/>
                <w:lang w:val="en-GB"/>
              </w:rPr>
              <w:t>HR CROATIA</w:t>
            </w:r>
          </w:p>
        </w:tc>
      </w:tr>
      <w:tr w:rsidR="00D0448C" w:rsidRPr="005E466D" w14:paraId="57BA5C40" w14:textId="77777777" w:rsidTr="00F40061">
        <w:trPr>
          <w:trHeight w:val="811"/>
        </w:trPr>
        <w:tc>
          <w:tcPr>
            <w:tcW w:w="2228" w:type="dxa"/>
            <w:shd w:val="clear" w:color="auto" w:fill="FFFFFF"/>
          </w:tcPr>
          <w:p w14:paraId="01ECB14D" w14:textId="77777777" w:rsidR="00D0448C" w:rsidRPr="005E466D" w:rsidRDefault="00D0448C" w:rsidP="00F40061">
            <w:pPr>
              <w:shd w:val="clear" w:color="auto" w:fill="FFFFFF"/>
              <w:ind w:right="-993"/>
              <w:jc w:val="left"/>
              <w:rPr>
                <w:rFonts w:ascii="Verdana" w:hAnsi="Verdana" w:cs="Arial"/>
                <w:sz w:val="20"/>
                <w:lang w:val="en-GB"/>
              </w:rPr>
            </w:pPr>
            <w:r w:rsidRPr="005E466D">
              <w:rPr>
                <w:rFonts w:ascii="Verdana" w:hAnsi="Verdana" w:cs="Arial"/>
                <w:sz w:val="20"/>
                <w:lang w:val="en-GB"/>
              </w:rPr>
              <w:t xml:space="preserve">Contact person </w:t>
            </w:r>
            <w:r w:rsidRPr="005E466D">
              <w:rPr>
                <w:rFonts w:ascii="Verdana" w:hAnsi="Verdana" w:cs="Arial"/>
                <w:sz w:val="20"/>
                <w:lang w:val="en-GB"/>
              </w:rPr>
              <w:br/>
              <w:t>name and position</w:t>
            </w:r>
          </w:p>
        </w:tc>
        <w:tc>
          <w:tcPr>
            <w:tcW w:w="2228" w:type="dxa"/>
            <w:shd w:val="clear" w:color="auto" w:fill="FFFFFF"/>
          </w:tcPr>
          <w:p w14:paraId="705A9B62" w14:textId="77777777" w:rsidR="00D0448C" w:rsidRPr="005E466D" w:rsidRDefault="00D0448C" w:rsidP="00F40061">
            <w:pPr>
              <w:shd w:val="clear" w:color="auto" w:fill="FFFFFF"/>
              <w:ind w:right="-993"/>
              <w:jc w:val="left"/>
              <w:rPr>
                <w:rFonts w:ascii="Verdana" w:hAnsi="Verdana" w:cs="Arial"/>
                <w:color w:val="002060"/>
                <w:sz w:val="20"/>
                <w:lang w:val="en-GB"/>
              </w:rPr>
            </w:pPr>
            <w:r>
              <w:rPr>
                <w:rFonts w:ascii="Verdana" w:hAnsi="Verdana" w:cs="Arial"/>
                <w:color w:val="002060"/>
                <w:sz w:val="20"/>
                <w:lang w:val="en-GB"/>
              </w:rPr>
              <w:t>Ivona Peternel, PhD</w:t>
            </w:r>
            <w:r>
              <w:rPr>
                <w:rFonts w:ascii="Verdana" w:hAnsi="Verdana" w:cs="Arial"/>
                <w:color w:val="002060"/>
                <w:sz w:val="20"/>
                <w:lang w:val="en-GB"/>
              </w:rPr>
              <w:br/>
              <w:t xml:space="preserve">Head of the Office </w:t>
            </w:r>
            <w:r>
              <w:rPr>
                <w:rFonts w:ascii="Verdana" w:hAnsi="Verdana" w:cs="Arial"/>
                <w:color w:val="002060"/>
                <w:sz w:val="20"/>
                <w:lang w:val="en-GB"/>
              </w:rPr>
              <w:br/>
              <w:t xml:space="preserve">for </w:t>
            </w:r>
            <w:proofErr w:type="spellStart"/>
            <w:r>
              <w:rPr>
                <w:rFonts w:ascii="Verdana" w:hAnsi="Verdana" w:cs="Arial"/>
                <w:color w:val="002060"/>
                <w:sz w:val="20"/>
                <w:lang w:val="en-GB"/>
              </w:rPr>
              <w:t>partbership</w:t>
            </w:r>
            <w:proofErr w:type="spellEnd"/>
            <w:r>
              <w:rPr>
                <w:rFonts w:ascii="Verdana" w:hAnsi="Verdana" w:cs="Arial"/>
                <w:color w:val="002060"/>
                <w:sz w:val="20"/>
                <w:lang w:val="en-GB"/>
              </w:rPr>
              <w:t xml:space="preserve"> and</w:t>
            </w:r>
            <w:r>
              <w:rPr>
                <w:rFonts w:ascii="Verdana" w:hAnsi="Verdana" w:cs="Arial"/>
                <w:color w:val="002060"/>
                <w:sz w:val="20"/>
                <w:lang w:val="en-GB"/>
              </w:rPr>
              <w:br/>
              <w:t>projects</w:t>
            </w:r>
          </w:p>
        </w:tc>
        <w:tc>
          <w:tcPr>
            <w:tcW w:w="2228" w:type="dxa"/>
            <w:shd w:val="clear" w:color="auto" w:fill="FFFFFF"/>
          </w:tcPr>
          <w:p w14:paraId="5F07E938" w14:textId="77777777" w:rsidR="00D0448C" w:rsidRDefault="00D0448C" w:rsidP="00F40061">
            <w:pPr>
              <w:shd w:val="clear" w:color="auto" w:fill="FFFFFF"/>
              <w:spacing w:after="0"/>
              <w:ind w:right="-992"/>
              <w:jc w:val="left"/>
              <w:rPr>
                <w:rFonts w:ascii="Verdana" w:hAnsi="Verdana" w:cs="Arial"/>
                <w:sz w:val="20"/>
                <w:lang w:val="fr-BE"/>
              </w:rPr>
            </w:pPr>
            <w:r w:rsidRPr="005E466D">
              <w:rPr>
                <w:rFonts w:ascii="Verdana" w:hAnsi="Verdana" w:cs="Arial"/>
                <w:sz w:val="20"/>
                <w:lang w:val="fr-BE"/>
              </w:rPr>
              <w:t xml:space="preserve">Contact </w:t>
            </w:r>
            <w:proofErr w:type="spellStart"/>
            <w:r w:rsidRPr="005E466D">
              <w:rPr>
                <w:rFonts w:ascii="Verdana" w:hAnsi="Verdana" w:cs="Arial"/>
                <w:sz w:val="20"/>
                <w:lang w:val="fr-BE"/>
              </w:rPr>
              <w:t>person</w:t>
            </w:r>
            <w:proofErr w:type="spellEnd"/>
          </w:p>
          <w:p w14:paraId="4D8AEDD2" w14:textId="77777777" w:rsidR="00D0448C" w:rsidRPr="00C17AB2" w:rsidRDefault="00D0448C" w:rsidP="00F40061">
            <w:pPr>
              <w:shd w:val="clear" w:color="auto" w:fill="FFFFFF"/>
              <w:spacing w:after="0"/>
              <w:ind w:right="-992"/>
              <w:jc w:val="left"/>
              <w:rPr>
                <w:rFonts w:ascii="Verdana" w:hAnsi="Verdana" w:cs="Arial"/>
                <w:sz w:val="20"/>
                <w:lang w:val="fr-BE"/>
              </w:rPr>
            </w:pPr>
            <w:proofErr w:type="gramStart"/>
            <w:r w:rsidRPr="005E466D">
              <w:rPr>
                <w:rFonts w:ascii="Verdana" w:hAnsi="Verdana" w:cs="Arial"/>
                <w:sz w:val="20"/>
                <w:lang w:val="fr-BE"/>
              </w:rPr>
              <w:t>e-mail</w:t>
            </w:r>
            <w:proofErr w:type="gramEnd"/>
            <w:r w:rsidRPr="005E466D">
              <w:rPr>
                <w:rFonts w:ascii="Verdana" w:hAnsi="Verdana" w:cs="Arial"/>
                <w:sz w:val="20"/>
                <w:lang w:val="fr-BE"/>
              </w:rPr>
              <w:t xml:space="preserve"> / phone</w:t>
            </w:r>
          </w:p>
        </w:tc>
        <w:tc>
          <w:tcPr>
            <w:tcW w:w="2228" w:type="dxa"/>
            <w:shd w:val="clear" w:color="auto" w:fill="FFFFFF"/>
          </w:tcPr>
          <w:p w14:paraId="65D28161" w14:textId="77777777" w:rsidR="00D0448C" w:rsidRPr="005E466D" w:rsidRDefault="00D0448C" w:rsidP="00F40061">
            <w:pPr>
              <w:shd w:val="clear" w:color="auto" w:fill="FFFFFF"/>
              <w:ind w:right="-993"/>
              <w:jc w:val="left"/>
              <w:rPr>
                <w:rFonts w:ascii="Verdana" w:hAnsi="Verdana" w:cs="Arial"/>
                <w:b/>
                <w:color w:val="002060"/>
                <w:sz w:val="20"/>
                <w:lang w:val="fr-BE"/>
              </w:rPr>
            </w:pPr>
            <w:proofErr w:type="spellStart"/>
            <w:proofErr w:type="gramStart"/>
            <w:r>
              <w:rPr>
                <w:rFonts w:ascii="Verdana" w:hAnsi="Verdana" w:cs="Arial"/>
                <w:b/>
                <w:color w:val="002060"/>
                <w:sz w:val="20"/>
                <w:lang w:val="fr-BE"/>
              </w:rPr>
              <w:t>ivona.peternel</w:t>
            </w:r>
            <w:proofErr w:type="spellEnd"/>
            <w:proofErr w:type="gramEnd"/>
            <w:r>
              <w:rPr>
                <w:rFonts w:ascii="Verdana" w:hAnsi="Verdana" w:cs="Arial"/>
                <w:b/>
                <w:color w:val="002060"/>
                <w:sz w:val="20"/>
                <w:lang w:val="fr-BE"/>
              </w:rPr>
              <w:t>@</w:t>
            </w:r>
            <w:r>
              <w:rPr>
                <w:rFonts w:ascii="Verdana" w:hAnsi="Verdana" w:cs="Arial"/>
                <w:b/>
                <w:color w:val="002060"/>
                <w:sz w:val="20"/>
                <w:lang w:val="fr-BE"/>
              </w:rPr>
              <w:br/>
              <w:t>unipu.hr</w:t>
            </w:r>
            <w:r>
              <w:rPr>
                <w:rFonts w:ascii="Verdana" w:hAnsi="Verdana" w:cs="Arial"/>
                <w:b/>
                <w:color w:val="002060"/>
                <w:sz w:val="20"/>
                <w:lang w:val="fr-BE"/>
              </w:rPr>
              <w:br/>
              <w:t>+385 52 377 557</w:t>
            </w:r>
          </w:p>
        </w:tc>
      </w:tr>
      <w:tr w:rsidR="00D0448C" w:rsidRPr="005F0E76" w14:paraId="03039623" w14:textId="77777777" w:rsidTr="00F40061">
        <w:trPr>
          <w:trHeight w:val="811"/>
        </w:trPr>
        <w:tc>
          <w:tcPr>
            <w:tcW w:w="2228" w:type="dxa"/>
            <w:shd w:val="clear" w:color="auto" w:fill="FFFFFF"/>
          </w:tcPr>
          <w:p w14:paraId="2371E050" w14:textId="77777777" w:rsidR="00D0448C" w:rsidRPr="00800D27" w:rsidRDefault="00D0448C" w:rsidP="00F40061">
            <w:pPr>
              <w:shd w:val="clear" w:color="auto" w:fill="FFFFFF"/>
              <w:spacing w:after="0"/>
              <w:ind w:right="-993"/>
              <w:jc w:val="left"/>
              <w:rPr>
                <w:rFonts w:ascii="Verdana" w:hAnsi="Verdana" w:cs="Arial"/>
                <w:sz w:val="20"/>
                <w:lang w:val="fr-BE"/>
              </w:rPr>
            </w:pPr>
          </w:p>
        </w:tc>
        <w:tc>
          <w:tcPr>
            <w:tcW w:w="2228" w:type="dxa"/>
            <w:shd w:val="clear" w:color="auto" w:fill="FFFFFF"/>
          </w:tcPr>
          <w:p w14:paraId="62B72777" w14:textId="77777777" w:rsidR="00D0448C" w:rsidRPr="00800D27" w:rsidRDefault="00D0448C" w:rsidP="00F40061">
            <w:pPr>
              <w:shd w:val="clear" w:color="auto" w:fill="FFFFFF"/>
              <w:spacing w:after="0"/>
              <w:ind w:right="-993"/>
              <w:jc w:val="left"/>
              <w:rPr>
                <w:rFonts w:ascii="Verdana" w:hAnsi="Verdana" w:cs="Arial"/>
                <w:color w:val="002060"/>
                <w:sz w:val="20"/>
                <w:lang w:val="fr-BE"/>
              </w:rPr>
            </w:pPr>
          </w:p>
        </w:tc>
        <w:tc>
          <w:tcPr>
            <w:tcW w:w="2228" w:type="dxa"/>
            <w:shd w:val="clear" w:color="auto" w:fill="FFFFFF"/>
          </w:tcPr>
          <w:p w14:paraId="2771E83C" w14:textId="77777777" w:rsidR="00D0448C" w:rsidRPr="00782942" w:rsidRDefault="00D0448C" w:rsidP="00F40061">
            <w:pPr>
              <w:spacing w:after="0"/>
              <w:ind w:right="-992"/>
              <w:jc w:val="left"/>
              <w:rPr>
                <w:rFonts w:ascii="Verdana" w:hAnsi="Verdana" w:cs="Arial"/>
                <w:sz w:val="20"/>
                <w:lang w:val="en-GB"/>
              </w:rPr>
            </w:pPr>
            <w:r w:rsidRPr="00782942">
              <w:rPr>
                <w:rFonts w:ascii="Verdana" w:hAnsi="Verdana" w:cs="Arial"/>
                <w:sz w:val="20"/>
                <w:lang w:val="en-GB"/>
              </w:rPr>
              <w:t>Size of enterprise</w:t>
            </w:r>
          </w:p>
          <w:p w14:paraId="57E6FDC4" w14:textId="77777777" w:rsidR="00D0448C" w:rsidRPr="00F8532D" w:rsidRDefault="00D0448C" w:rsidP="00F40061">
            <w:pPr>
              <w:shd w:val="clear" w:color="auto" w:fill="FFFFFF"/>
              <w:spacing w:after="0"/>
              <w:ind w:right="-992"/>
              <w:jc w:val="left"/>
              <w:rPr>
                <w:rFonts w:ascii="Verdana" w:hAnsi="Verdana" w:cs="Arial"/>
                <w:sz w:val="20"/>
                <w:lang w:val="en-GB"/>
              </w:rPr>
            </w:pPr>
            <w:r w:rsidRPr="00782942">
              <w:rPr>
                <w:rFonts w:ascii="Verdana" w:hAnsi="Verdana" w:cs="Arial"/>
                <w:sz w:val="16"/>
                <w:szCs w:val="16"/>
                <w:lang w:val="en-GB"/>
              </w:rPr>
              <w:t>(if applicable)</w:t>
            </w:r>
          </w:p>
        </w:tc>
        <w:tc>
          <w:tcPr>
            <w:tcW w:w="2228" w:type="dxa"/>
            <w:shd w:val="clear" w:color="auto" w:fill="FFFFFF"/>
          </w:tcPr>
          <w:p w14:paraId="53A23C57" w14:textId="77777777" w:rsidR="00D0448C" w:rsidRDefault="00A7005C" w:rsidP="00F40061">
            <w:pPr>
              <w:spacing w:after="120"/>
              <w:ind w:right="-992"/>
              <w:jc w:val="left"/>
              <w:rPr>
                <w:rFonts w:ascii="Verdana" w:hAnsi="Verdana" w:cs="Arial"/>
                <w:sz w:val="16"/>
                <w:szCs w:val="16"/>
                <w:lang w:val="en-GB"/>
              </w:rPr>
            </w:pPr>
            <w:sdt>
              <w:sdtPr>
                <w:rPr>
                  <w:rFonts w:ascii="Verdana" w:hAnsi="Verdana" w:cs="Arial"/>
                  <w:sz w:val="16"/>
                  <w:szCs w:val="16"/>
                  <w:lang w:val="en-GB"/>
                </w:rPr>
                <w:id w:val="-2011907041"/>
                <w14:checkbox>
                  <w14:checked w14:val="0"/>
                  <w14:checkedState w14:val="2612" w14:font="MS Gothic"/>
                  <w14:uncheckedState w14:val="2610" w14:font="MS Gothic"/>
                </w14:checkbox>
              </w:sdtPr>
              <w:sdtEndPr/>
              <w:sdtContent>
                <w:r w:rsidR="00D0448C">
                  <w:rPr>
                    <w:rFonts w:ascii="MS Gothic" w:eastAsia="MS Gothic" w:hAnsi="MS Gothic" w:cs="Arial" w:hint="eastAsia"/>
                    <w:sz w:val="16"/>
                    <w:szCs w:val="16"/>
                    <w:lang w:val="en-GB"/>
                  </w:rPr>
                  <w:t>☐</w:t>
                </w:r>
              </w:sdtContent>
            </w:sdt>
            <w:r w:rsidR="00D0448C" w:rsidRPr="00AD0B3E">
              <w:rPr>
                <w:rFonts w:ascii="Verdana" w:hAnsi="Verdana" w:cs="Arial"/>
                <w:sz w:val="16"/>
                <w:szCs w:val="16"/>
                <w:lang w:val="en-GB"/>
              </w:rPr>
              <w:t>&lt;250 employees</w:t>
            </w:r>
          </w:p>
          <w:p w14:paraId="11F1C447" w14:textId="77777777" w:rsidR="00D0448C" w:rsidRPr="00F8532D" w:rsidRDefault="00A7005C" w:rsidP="00F40061">
            <w:pPr>
              <w:shd w:val="clear" w:color="auto" w:fill="FFFFFF"/>
              <w:spacing w:after="0"/>
              <w:ind w:right="-993"/>
              <w:jc w:val="left"/>
              <w:rPr>
                <w:rFonts w:ascii="Verdana" w:hAnsi="Verdana" w:cs="Arial"/>
                <w:b/>
                <w:color w:val="002060"/>
                <w:sz w:val="20"/>
                <w:lang w:val="en-GB"/>
              </w:rPr>
            </w:pPr>
            <w:sdt>
              <w:sdtPr>
                <w:rPr>
                  <w:rFonts w:ascii="Verdana" w:hAnsi="Verdana" w:cs="Arial"/>
                  <w:sz w:val="16"/>
                  <w:szCs w:val="16"/>
                  <w:lang w:val="en-GB"/>
                </w:rPr>
                <w:id w:val="-1483542654"/>
                <w14:checkbox>
                  <w14:checked w14:val="1"/>
                  <w14:checkedState w14:val="2612" w14:font="MS Gothic"/>
                  <w14:uncheckedState w14:val="2610" w14:font="MS Gothic"/>
                </w14:checkbox>
              </w:sdtPr>
              <w:sdtEndPr/>
              <w:sdtContent>
                <w:r w:rsidR="00D0448C">
                  <w:rPr>
                    <w:rFonts w:ascii="MS Gothic" w:eastAsia="MS Gothic" w:hAnsi="MS Gothic" w:cs="Arial" w:hint="eastAsia"/>
                    <w:sz w:val="16"/>
                    <w:szCs w:val="16"/>
                    <w:lang w:val="en-GB"/>
                  </w:rPr>
                  <w:t>☒</w:t>
                </w:r>
              </w:sdtContent>
            </w:sdt>
            <w:r w:rsidR="00D0448C" w:rsidRPr="00AD0B3E">
              <w:rPr>
                <w:rFonts w:ascii="Verdana" w:hAnsi="Verdana" w:cs="Arial"/>
                <w:sz w:val="16"/>
                <w:szCs w:val="16"/>
                <w:lang w:val="en-GB"/>
              </w:rPr>
              <w:t>&gt;250 employees</w:t>
            </w:r>
          </w:p>
        </w:tc>
      </w:tr>
    </w:tbl>
    <w:p w14:paraId="56E93A04" w14:textId="77777777" w:rsidR="007967A9" w:rsidRPr="00F8532D" w:rsidRDefault="007967A9" w:rsidP="00107B17">
      <w:pPr>
        <w:shd w:val="clear" w:color="auto" w:fill="FFFFFF"/>
        <w:spacing w:after="120"/>
        <w:ind w:right="-992"/>
        <w:jc w:val="left"/>
        <w:rPr>
          <w:rFonts w:ascii="Verdana" w:hAnsi="Verdana" w:cs="Arial"/>
          <w:b/>
          <w:color w:val="002060"/>
          <w:sz w:val="16"/>
          <w:szCs w:val="16"/>
          <w:lang w:val="en-GB"/>
        </w:rPr>
      </w:pPr>
    </w:p>
    <w:p w14:paraId="56E93A05" w14:textId="77777777" w:rsidR="007967A9" w:rsidRDefault="007967A9" w:rsidP="00107B17">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71"/>
        <w:gridCol w:w="2268"/>
        <w:gridCol w:w="2157"/>
      </w:tblGrid>
      <w:tr w:rsidR="00A75662" w:rsidRPr="007673FA" w14:paraId="56E93A0A" w14:textId="77777777" w:rsidTr="0081766A">
        <w:trPr>
          <w:trHeight w:val="371"/>
        </w:trPr>
        <w:tc>
          <w:tcPr>
            <w:tcW w:w="2232" w:type="dxa"/>
            <w:shd w:val="clear" w:color="auto" w:fill="FFFFFF"/>
          </w:tcPr>
          <w:p w14:paraId="56E93A06" w14:textId="77777777" w:rsidR="00A75662" w:rsidRPr="007673FA" w:rsidRDefault="00A75662" w:rsidP="00107B17">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1" w:type="dxa"/>
            <w:shd w:val="clear" w:color="auto" w:fill="FFFFFF"/>
          </w:tcPr>
          <w:p w14:paraId="56E93A07"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val="restart"/>
            <w:shd w:val="clear" w:color="auto" w:fill="FFFFFF"/>
          </w:tcPr>
          <w:p w14:paraId="56E93A08" w14:textId="60FA8A29" w:rsidR="00A75662" w:rsidRPr="007673FA" w:rsidRDefault="0081766A" w:rsidP="0081766A">
            <w:pPr>
              <w:shd w:val="clear" w:color="auto" w:fill="FFFFFF"/>
              <w:ind w:right="-993"/>
              <w:jc w:val="left"/>
              <w:rPr>
                <w:rFonts w:ascii="Verdana" w:hAnsi="Verdana" w:cs="Arial"/>
                <w:sz w:val="20"/>
                <w:lang w:val="en-GB"/>
              </w:rPr>
            </w:pPr>
            <w:r>
              <w:rPr>
                <w:rFonts w:ascii="Verdana" w:hAnsi="Verdana" w:cs="Arial"/>
                <w:sz w:val="20"/>
                <w:lang w:val="en-GB"/>
              </w:rPr>
              <w:t>Faculty/</w:t>
            </w:r>
            <w:r w:rsidR="00A75662">
              <w:rPr>
                <w:rFonts w:ascii="Verdana" w:hAnsi="Verdana" w:cs="Arial"/>
                <w:sz w:val="20"/>
                <w:lang w:val="en-GB"/>
              </w:rPr>
              <w:t>Department</w:t>
            </w:r>
          </w:p>
        </w:tc>
        <w:tc>
          <w:tcPr>
            <w:tcW w:w="2157" w:type="dxa"/>
            <w:vMerge w:val="restart"/>
            <w:shd w:val="clear" w:color="auto" w:fill="FFFFFF"/>
          </w:tcPr>
          <w:p w14:paraId="56E93A09"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A75662" w:rsidRPr="007673FA" w14:paraId="56E93A11" w14:textId="77777777" w:rsidTr="0081766A">
        <w:trPr>
          <w:trHeight w:val="371"/>
        </w:trPr>
        <w:tc>
          <w:tcPr>
            <w:tcW w:w="2232" w:type="dxa"/>
            <w:shd w:val="clear" w:color="auto" w:fill="FFFFFF"/>
          </w:tcPr>
          <w:p w14:paraId="56E93A0B" w14:textId="70E282AF" w:rsidR="00A75662" w:rsidRPr="001264FF" w:rsidRDefault="00713E3E" w:rsidP="00107B17">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56E93A0C" w14:textId="77777777" w:rsidR="00A75662" w:rsidRPr="003D4688" w:rsidRDefault="00A75662" w:rsidP="00107B17">
            <w:pPr>
              <w:shd w:val="clear" w:color="auto" w:fill="FFFFFF"/>
              <w:spacing w:after="0"/>
              <w:ind w:right="-993"/>
              <w:jc w:val="left"/>
              <w:rPr>
                <w:rFonts w:ascii="Verdana" w:hAnsi="Verdana" w:cs="Arial"/>
                <w:sz w:val="16"/>
                <w:szCs w:val="16"/>
                <w:lang w:val="en-GB"/>
              </w:rPr>
            </w:pPr>
            <w:r w:rsidRPr="003D4688">
              <w:rPr>
                <w:rFonts w:ascii="Verdana" w:hAnsi="Verdana" w:cs="Arial"/>
                <w:sz w:val="16"/>
                <w:szCs w:val="16"/>
                <w:lang w:val="en-GB"/>
              </w:rPr>
              <w:t>(if applicable)</w:t>
            </w:r>
          </w:p>
          <w:p w14:paraId="56E93A0D" w14:textId="77777777" w:rsidR="00A75662" w:rsidRPr="007673FA" w:rsidRDefault="00A75662" w:rsidP="00107B17">
            <w:pPr>
              <w:shd w:val="clear" w:color="auto" w:fill="FFFFFF"/>
              <w:spacing w:after="0"/>
              <w:ind w:right="-993"/>
              <w:jc w:val="left"/>
              <w:rPr>
                <w:rFonts w:ascii="Verdana" w:hAnsi="Verdana" w:cs="Arial"/>
                <w:sz w:val="20"/>
                <w:lang w:val="en-GB"/>
              </w:rPr>
            </w:pPr>
          </w:p>
        </w:tc>
        <w:tc>
          <w:tcPr>
            <w:tcW w:w="2271" w:type="dxa"/>
            <w:shd w:val="clear" w:color="auto" w:fill="FFFFFF"/>
          </w:tcPr>
          <w:p w14:paraId="56E93A0E" w14:textId="77777777" w:rsidR="00A75662" w:rsidRPr="007673FA" w:rsidRDefault="00A75662" w:rsidP="00107B17">
            <w:pPr>
              <w:shd w:val="clear" w:color="auto" w:fill="FFFFFF"/>
              <w:ind w:right="-993"/>
              <w:jc w:val="left"/>
              <w:rPr>
                <w:rFonts w:ascii="Verdana" w:hAnsi="Verdana" w:cs="Arial"/>
                <w:b/>
                <w:color w:val="002060"/>
                <w:sz w:val="20"/>
                <w:lang w:val="en-GB"/>
              </w:rPr>
            </w:pPr>
          </w:p>
        </w:tc>
        <w:tc>
          <w:tcPr>
            <w:tcW w:w="2268" w:type="dxa"/>
            <w:vMerge/>
            <w:shd w:val="clear" w:color="auto" w:fill="FFFFFF"/>
          </w:tcPr>
          <w:p w14:paraId="56E93A0F" w14:textId="77777777" w:rsidR="00A75662" w:rsidRPr="007673FA" w:rsidRDefault="00A75662" w:rsidP="00107B17">
            <w:pPr>
              <w:shd w:val="clear" w:color="auto" w:fill="FFFFFF"/>
              <w:spacing w:after="0"/>
              <w:ind w:right="-992"/>
              <w:jc w:val="left"/>
              <w:rPr>
                <w:rFonts w:ascii="Verdana" w:hAnsi="Verdana" w:cs="Arial"/>
                <w:sz w:val="20"/>
                <w:lang w:val="en-GB"/>
              </w:rPr>
            </w:pPr>
          </w:p>
        </w:tc>
        <w:tc>
          <w:tcPr>
            <w:tcW w:w="2157" w:type="dxa"/>
            <w:vMerge/>
            <w:shd w:val="clear" w:color="auto" w:fill="FFFFFF"/>
          </w:tcPr>
          <w:p w14:paraId="56E93A10" w14:textId="77777777" w:rsidR="00A75662" w:rsidRPr="007673FA" w:rsidRDefault="00A75662" w:rsidP="00107B17">
            <w:pPr>
              <w:shd w:val="clear" w:color="auto" w:fill="FFFFFF"/>
              <w:ind w:right="-993"/>
              <w:jc w:val="center"/>
              <w:rPr>
                <w:rFonts w:ascii="Verdana" w:hAnsi="Verdana" w:cs="Arial"/>
                <w:b/>
                <w:color w:val="002060"/>
                <w:sz w:val="20"/>
                <w:lang w:val="en-GB"/>
              </w:rPr>
            </w:pPr>
          </w:p>
        </w:tc>
      </w:tr>
      <w:tr w:rsidR="007967A9" w:rsidRPr="007673FA" w14:paraId="56E93A16" w14:textId="77777777" w:rsidTr="0081766A">
        <w:trPr>
          <w:trHeight w:val="559"/>
        </w:trPr>
        <w:tc>
          <w:tcPr>
            <w:tcW w:w="2232" w:type="dxa"/>
            <w:shd w:val="clear" w:color="auto" w:fill="FFFFFF"/>
          </w:tcPr>
          <w:p w14:paraId="56E93A12" w14:textId="77777777" w:rsidR="007967A9" w:rsidRPr="007673FA" w:rsidRDefault="007967A9" w:rsidP="00107B17">
            <w:pPr>
              <w:shd w:val="clear" w:color="auto" w:fill="FFFFFF"/>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14:paraId="56E93A13" w14:textId="77777777" w:rsidR="007967A9" w:rsidRPr="007673FA" w:rsidRDefault="007967A9" w:rsidP="00107B17">
            <w:pPr>
              <w:shd w:val="clear" w:color="auto" w:fill="FFFFFF"/>
              <w:ind w:right="-993"/>
              <w:jc w:val="left"/>
              <w:rPr>
                <w:rFonts w:ascii="Verdana" w:hAnsi="Verdana" w:cs="Arial"/>
                <w:color w:val="002060"/>
                <w:sz w:val="20"/>
                <w:lang w:val="en-GB"/>
              </w:rPr>
            </w:pPr>
          </w:p>
        </w:tc>
        <w:tc>
          <w:tcPr>
            <w:tcW w:w="2268" w:type="dxa"/>
            <w:shd w:val="clear" w:color="auto" w:fill="FFFFFF"/>
          </w:tcPr>
          <w:p w14:paraId="56E93A14" w14:textId="77777777" w:rsidR="007967A9" w:rsidRPr="007673FA" w:rsidRDefault="00A75662" w:rsidP="00107B17">
            <w:pPr>
              <w:shd w:val="clear" w:color="auto" w:fill="FFFFFF"/>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14:paraId="56E93A15" w14:textId="77777777" w:rsidR="007967A9" w:rsidRPr="007673FA" w:rsidRDefault="007967A9" w:rsidP="00107B17">
            <w:pPr>
              <w:shd w:val="clear" w:color="auto" w:fill="FFFFFF"/>
              <w:ind w:right="-993"/>
              <w:jc w:val="center"/>
              <w:rPr>
                <w:rFonts w:ascii="Verdana" w:hAnsi="Verdana" w:cs="Arial"/>
                <w:b/>
                <w:sz w:val="20"/>
                <w:lang w:val="en-GB"/>
              </w:rPr>
            </w:pPr>
          </w:p>
        </w:tc>
      </w:tr>
      <w:tr w:rsidR="007967A9" w:rsidRPr="00EF398E" w14:paraId="56E93A1B" w14:textId="77777777" w:rsidTr="0081766A">
        <w:tc>
          <w:tcPr>
            <w:tcW w:w="2232" w:type="dxa"/>
            <w:shd w:val="clear" w:color="auto" w:fill="FFFFFF"/>
          </w:tcPr>
          <w:p w14:paraId="56E93A17" w14:textId="77777777" w:rsidR="007967A9" w:rsidRPr="007673FA" w:rsidRDefault="007967A9" w:rsidP="00B223B0">
            <w:pPr>
              <w:shd w:val="clear" w:color="auto" w:fill="FFFFFF"/>
              <w:spacing w:after="120"/>
              <w:ind w:right="-993"/>
              <w:jc w:val="left"/>
              <w:rPr>
                <w:rFonts w:ascii="Verdana" w:hAnsi="Verdana" w:cs="Arial"/>
                <w:sz w:val="20"/>
                <w:lang w:val="en-GB"/>
              </w:rPr>
            </w:pPr>
            <w:r w:rsidRPr="007673FA">
              <w:rPr>
                <w:rFonts w:ascii="Verdana" w:hAnsi="Verdana" w:cs="Arial"/>
                <w:sz w:val="20"/>
                <w:lang w:val="en-GB"/>
              </w:rPr>
              <w:t>Contact person</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14:paraId="56E93A18" w14:textId="77777777" w:rsidR="007967A9" w:rsidRPr="00782942" w:rsidRDefault="007967A9" w:rsidP="00B223B0">
            <w:pPr>
              <w:shd w:val="clear" w:color="auto" w:fill="FFFFFF"/>
              <w:spacing w:after="120"/>
              <w:ind w:right="-993"/>
              <w:jc w:val="left"/>
              <w:rPr>
                <w:rFonts w:ascii="Verdana" w:hAnsi="Verdana" w:cs="Arial"/>
                <w:sz w:val="20"/>
                <w:lang w:val="en-GB"/>
              </w:rPr>
            </w:pPr>
          </w:p>
        </w:tc>
        <w:tc>
          <w:tcPr>
            <w:tcW w:w="2268" w:type="dxa"/>
            <w:shd w:val="clear" w:color="auto" w:fill="FFFFFF"/>
          </w:tcPr>
          <w:p w14:paraId="56E93A19" w14:textId="77777777" w:rsidR="007967A9" w:rsidRPr="00782942" w:rsidRDefault="00EF398E" w:rsidP="00B223B0">
            <w:pPr>
              <w:shd w:val="clear" w:color="auto" w:fill="FFFFFF"/>
              <w:spacing w:after="120"/>
              <w:ind w:right="-993"/>
              <w:jc w:val="left"/>
              <w:rPr>
                <w:rFonts w:ascii="Verdana" w:hAnsi="Verdana" w:cs="Arial"/>
                <w:b/>
                <w:sz w:val="20"/>
                <w:lang w:val="fr-BE"/>
              </w:rPr>
            </w:pPr>
            <w:r w:rsidRPr="00782942">
              <w:rPr>
                <w:rFonts w:ascii="Verdana" w:hAnsi="Verdana" w:cs="Arial"/>
                <w:sz w:val="20"/>
                <w:lang w:val="fr-BE"/>
              </w:rPr>
              <w:t xml:space="preserve">Contact </w:t>
            </w:r>
            <w:proofErr w:type="spellStart"/>
            <w:r w:rsidRPr="00782942">
              <w:rPr>
                <w:rFonts w:ascii="Verdana" w:hAnsi="Verdana" w:cs="Arial"/>
                <w:sz w:val="20"/>
                <w:lang w:val="fr-BE"/>
              </w:rPr>
              <w:t>person</w:t>
            </w:r>
            <w:proofErr w:type="spellEnd"/>
            <w:r w:rsidRPr="00782942">
              <w:rPr>
                <w:rFonts w:ascii="Verdana" w:hAnsi="Verdana" w:cs="Arial"/>
                <w:sz w:val="20"/>
                <w:lang w:val="fr-BE"/>
              </w:rPr>
              <w:br/>
              <w:t>e-mail / phone</w:t>
            </w:r>
          </w:p>
        </w:tc>
        <w:tc>
          <w:tcPr>
            <w:tcW w:w="2157" w:type="dxa"/>
            <w:shd w:val="clear" w:color="auto" w:fill="FFFFFF"/>
          </w:tcPr>
          <w:p w14:paraId="56E93A1A" w14:textId="77777777" w:rsidR="007967A9" w:rsidRPr="00EF398E" w:rsidRDefault="007967A9" w:rsidP="00B223B0">
            <w:pPr>
              <w:shd w:val="clear" w:color="auto" w:fill="FFFFFF"/>
              <w:spacing w:after="120"/>
              <w:ind w:right="-993"/>
              <w:jc w:val="left"/>
              <w:rPr>
                <w:rFonts w:ascii="Verdana" w:hAnsi="Verdana" w:cs="Arial"/>
                <w:b/>
                <w:color w:val="002060"/>
                <w:sz w:val="20"/>
                <w:lang w:val="fr-BE"/>
              </w:rPr>
            </w:pPr>
          </w:p>
        </w:tc>
      </w:tr>
    </w:tbl>
    <w:p w14:paraId="2FFD8109" w14:textId="77777777" w:rsidR="00D2071E" w:rsidRPr="00A941C9" w:rsidRDefault="00D2071E" w:rsidP="007967A9">
      <w:pPr>
        <w:pStyle w:val="Heading4"/>
        <w:keepNext w:val="0"/>
        <w:numPr>
          <w:ilvl w:val="0"/>
          <w:numId w:val="0"/>
        </w:numPr>
        <w:jc w:val="left"/>
        <w:rPr>
          <w:rFonts w:ascii="Verdana" w:hAnsi="Verdana" w:cs="Arial"/>
          <w:sz w:val="20"/>
          <w:lang w:val="fr-BE"/>
        </w:rPr>
      </w:pPr>
    </w:p>
    <w:p w14:paraId="56E93A1E" w14:textId="0F7E9235" w:rsidR="007967A9" w:rsidRDefault="007967A9" w:rsidP="007967A9">
      <w:pPr>
        <w:pStyle w:val="Heading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w:t>
      </w:r>
      <w:r w:rsidR="00967A21">
        <w:rPr>
          <w:rFonts w:ascii="Verdana" w:hAnsi="Verdana" w:cs="Arial"/>
          <w:sz w:val="20"/>
          <w:lang w:val="en-GB"/>
        </w:rPr>
        <w:t xml:space="preserve">at the </w:t>
      </w:r>
      <w:r>
        <w:rPr>
          <w:rFonts w:ascii="Verdana" w:hAnsi="Verdana" w:cs="Arial"/>
          <w:sz w:val="20"/>
          <w:lang w:val="en-GB"/>
        </w:rPr>
        <w:t xml:space="preserve">end notes </w:t>
      </w:r>
      <w:r w:rsidR="00967A21">
        <w:rPr>
          <w:rFonts w:ascii="Verdana" w:hAnsi="Verdana" w:cs="Arial"/>
          <w:sz w:val="20"/>
          <w:lang w:val="en-GB"/>
        </w:rPr>
        <w:t>on page 3</w:t>
      </w:r>
      <w:r>
        <w:rPr>
          <w:rFonts w:ascii="Verdana" w:hAnsi="Verdana" w:cs="Arial"/>
          <w:sz w:val="20"/>
          <w:lang w:val="en-GB"/>
        </w:rPr>
        <w:t>.</w:t>
      </w:r>
    </w:p>
    <w:p w14:paraId="56E93A1F" w14:textId="77777777" w:rsidR="005D5129" w:rsidRDefault="007967A9" w:rsidP="00A75662">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w:t>
      </w:r>
      <w:r w:rsidR="00124689">
        <w:rPr>
          <w:rFonts w:ascii="Verdana" w:hAnsi="Verdana" w:cs="Calibri"/>
          <w:b/>
          <w:color w:val="002060"/>
          <w:sz w:val="28"/>
          <w:lang w:val="en-GB"/>
        </w:rPr>
        <w:t xml:space="preserve">Section to be completed </w:t>
      </w:r>
      <w:r w:rsidR="005D5129" w:rsidRPr="007A4E66">
        <w:rPr>
          <w:rFonts w:ascii="Verdana" w:hAnsi="Verdana" w:cs="Calibri"/>
          <w:b/>
          <w:color w:val="002060"/>
          <w:sz w:val="28"/>
          <w:lang w:val="en-GB"/>
        </w:rPr>
        <w:t>BEFORE THE MOBILITY</w:t>
      </w:r>
    </w:p>
    <w:p w14:paraId="29FD8767" w14:textId="77777777" w:rsidR="00490F95" w:rsidRPr="00B223B0" w:rsidRDefault="00490F95" w:rsidP="00A75662">
      <w:pPr>
        <w:spacing w:after="120"/>
        <w:ind w:right="-992"/>
        <w:jc w:val="left"/>
        <w:rPr>
          <w:rFonts w:ascii="Verdana" w:hAnsi="Verdana" w:cs="Calibri"/>
          <w:b/>
          <w:color w:val="002060"/>
          <w:sz w:val="20"/>
          <w:lang w:val="en-GB"/>
        </w:rPr>
      </w:pPr>
    </w:p>
    <w:p w14:paraId="56E93A20" w14:textId="77777777" w:rsidR="005D5129" w:rsidRPr="00354F60" w:rsidRDefault="007E2F6C" w:rsidP="007E2F6C">
      <w:pPr>
        <w:pStyle w:val="Heading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r>
      <w:r w:rsidR="005D5129" w:rsidRPr="00354F60">
        <w:rPr>
          <w:rFonts w:ascii="Verdana" w:hAnsi="Verdana" w:cs="Calibri"/>
          <w:b/>
          <w:color w:val="002060"/>
          <w:sz w:val="20"/>
          <w:lang w:val="en-GB"/>
        </w:rPr>
        <w:t>PROPOSED MOBILITY PROGRAMME</w:t>
      </w:r>
    </w:p>
    <w:p w14:paraId="56E93A25" w14:textId="2ED162D5" w:rsidR="00377526" w:rsidRPr="00121A1B" w:rsidRDefault="008C3569" w:rsidP="005A1D32">
      <w:pPr>
        <w:pStyle w:val="CommentText"/>
        <w:tabs>
          <w:tab w:val="left" w:pos="2552"/>
          <w:tab w:val="left" w:pos="3686"/>
          <w:tab w:val="left" w:pos="5954"/>
        </w:tabs>
        <w:rPr>
          <w:rFonts w:ascii="Verdana" w:hAnsi="Verdana" w:cs="Calibri"/>
          <w:lang w:val="en-GB"/>
        </w:rPr>
      </w:pPr>
      <w:r w:rsidRPr="00B223B0">
        <w:rPr>
          <w:rFonts w:ascii="Verdana" w:hAnsi="Verdana" w:cs="Calibri"/>
          <w:lang w:val="en-GB"/>
        </w:rPr>
        <w:t xml:space="preserve">Main </w:t>
      </w:r>
      <w:r w:rsidRPr="00490F95">
        <w:rPr>
          <w:rFonts w:ascii="Verdana" w:hAnsi="Verdana" w:cs="Calibri"/>
          <w:lang w:val="en-GB"/>
        </w:rPr>
        <w:t>s</w:t>
      </w:r>
      <w:r w:rsidR="005E466D" w:rsidRPr="00490F95">
        <w:rPr>
          <w:rFonts w:ascii="Verdana" w:hAnsi="Verdana" w:cs="Calibri"/>
          <w:lang w:val="en-GB"/>
        </w:rPr>
        <w:t xml:space="preserve">ubject </w:t>
      </w:r>
      <w:r w:rsidR="00E4376B" w:rsidRPr="00490F95">
        <w:rPr>
          <w:rFonts w:ascii="Verdana" w:hAnsi="Verdana" w:cs="Calibri"/>
          <w:lang w:val="en-GB"/>
        </w:rPr>
        <w:t>field</w:t>
      </w:r>
      <w:r w:rsidR="00377526" w:rsidRPr="00121A1B">
        <w:rPr>
          <w:rStyle w:val="EndnoteReference"/>
          <w:rFonts w:ascii="Verdana" w:hAnsi="Verdana" w:cs="Calibri"/>
          <w:lang w:val="en-GB"/>
        </w:rPr>
        <w:endnoteReference w:id="7"/>
      </w:r>
      <w:r w:rsidR="00377526" w:rsidRPr="00121A1B">
        <w:rPr>
          <w:rFonts w:ascii="Verdana" w:hAnsi="Verdana" w:cs="Calibri"/>
          <w:lang w:val="en-GB"/>
        </w:rPr>
        <w:t>: ………………….</w:t>
      </w:r>
    </w:p>
    <w:p w14:paraId="56E93A26" w14:textId="16293B4B" w:rsidR="00377526" w:rsidRPr="00B223B0" w:rsidRDefault="00377526" w:rsidP="005A1D32">
      <w:pPr>
        <w:pStyle w:val="CommentText"/>
        <w:tabs>
          <w:tab w:val="left" w:pos="2552"/>
          <w:tab w:val="left" w:pos="3686"/>
          <w:tab w:val="left" w:pos="5954"/>
        </w:tabs>
        <w:rPr>
          <w:rFonts w:ascii="Verdana" w:hAnsi="Verdana" w:cs="Calibri"/>
          <w:lang w:val="en-GB"/>
        </w:rPr>
      </w:pPr>
      <w:r w:rsidRPr="00121A1B">
        <w:rPr>
          <w:rFonts w:ascii="Verdana" w:hAnsi="Verdana" w:cs="Calibri"/>
          <w:lang w:val="en-GB"/>
        </w:rPr>
        <w:t>Level</w:t>
      </w:r>
      <w:r w:rsidR="00466BFF">
        <w:rPr>
          <w:rFonts w:ascii="Verdana" w:hAnsi="Verdana" w:cs="Calibri"/>
          <w:lang w:val="en-GB"/>
        </w:rPr>
        <w:t xml:space="preserve"> (select </w:t>
      </w:r>
      <w:r w:rsidR="005F0E76">
        <w:rPr>
          <w:rFonts w:ascii="Verdana" w:hAnsi="Verdana" w:cs="Calibri"/>
          <w:lang w:val="en-GB"/>
        </w:rPr>
        <w:t xml:space="preserve">the main </w:t>
      </w:r>
      <w:r w:rsidR="00466BFF">
        <w:rPr>
          <w:rFonts w:ascii="Verdana" w:hAnsi="Verdana" w:cs="Calibri"/>
          <w:lang w:val="en-GB"/>
        </w:rPr>
        <w:t>one)</w:t>
      </w:r>
      <w:r w:rsidRPr="00121A1B">
        <w:rPr>
          <w:rFonts w:ascii="Verdana" w:hAnsi="Verdana" w:cs="Calibri"/>
          <w:lang w:val="en-GB"/>
        </w:rPr>
        <w:t xml:space="preserve">: Short cycle </w:t>
      </w:r>
      <w:r w:rsidRPr="00B223B0">
        <w:rPr>
          <w:rFonts w:ascii="Verdana" w:hAnsi="Verdana"/>
          <w:lang w:val="en-GB"/>
        </w:rPr>
        <w:t xml:space="preserve">(EQF level 5) </w:t>
      </w:r>
      <w:sdt>
        <w:sdtPr>
          <w:rPr>
            <w:rFonts w:ascii="Verdana" w:hAnsi="Verdana"/>
            <w:lang w:val="en-GB"/>
          </w:rPr>
          <w:id w:val="1865860397"/>
          <w14:checkbox>
            <w14:checked w14:val="0"/>
            <w14:checkedState w14:val="2612" w14:font="MS Gothic"/>
            <w14:uncheckedState w14:val="2610" w14:font="MS Gothic"/>
          </w14:checkbox>
        </w:sdtPr>
        <w:sdtEndPr/>
        <w:sdtContent>
          <w:r w:rsidR="00A941C9">
            <w:rPr>
              <w:rFonts w:ascii="MS Gothic" w:eastAsia="MS Gothic" w:hAnsi="MS Gothic" w:hint="eastAsia"/>
              <w:lang w:val="en-GB"/>
            </w:rPr>
            <w:t>☐</w:t>
          </w:r>
        </w:sdtContent>
      </w:sdt>
      <w:r w:rsidRPr="00490F95">
        <w:rPr>
          <w:rFonts w:ascii="Verdana" w:hAnsi="Verdana" w:cs="Calibri"/>
          <w:lang w:val="en-GB"/>
        </w:rPr>
        <w:t xml:space="preserve">; Bachelor </w:t>
      </w:r>
      <w:r w:rsidRPr="00B223B0">
        <w:rPr>
          <w:rFonts w:ascii="Verdana" w:hAnsi="Verdana"/>
          <w:lang w:val="en-GB"/>
        </w:rPr>
        <w:t>or equiv</w:t>
      </w:r>
      <w:r w:rsidR="00713E3E">
        <w:rPr>
          <w:rFonts w:ascii="Verdana" w:hAnsi="Verdana"/>
          <w:lang w:val="en-GB"/>
        </w:rPr>
        <w:t>alent first cycle (EQF level 6)</w:t>
      </w:r>
      <w:r w:rsidRPr="00490F95">
        <w:rPr>
          <w:rFonts w:ascii="Verdana" w:hAnsi="Verdana" w:cs="Calibri"/>
          <w:lang w:val="en-GB"/>
        </w:rPr>
        <w:t xml:space="preserve"> </w:t>
      </w:r>
      <w:sdt>
        <w:sdtPr>
          <w:rPr>
            <w:rFonts w:ascii="Verdana" w:hAnsi="Verdana" w:cs="Calibri"/>
            <w:lang w:val="en-GB"/>
          </w:rPr>
          <w:id w:val="-37601083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Master </w:t>
      </w:r>
      <w:r w:rsidRPr="00B223B0">
        <w:rPr>
          <w:rFonts w:ascii="Verdana" w:hAnsi="Verdana"/>
          <w:lang w:val="en-GB"/>
        </w:rPr>
        <w:t>or equiva</w:t>
      </w:r>
      <w:r w:rsidR="00713E3E">
        <w:rPr>
          <w:rFonts w:ascii="Verdana" w:hAnsi="Verdana"/>
          <w:lang w:val="en-GB"/>
        </w:rPr>
        <w:t>lent second cycle (EQF level 7)</w:t>
      </w:r>
      <w:r w:rsidRPr="00490F95">
        <w:rPr>
          <w:rFonts w:ascii="Verdana" w:hAnsi="Verdana" w:cs="Calibri"/>
          <w:lang w:val="en-GB"/>
        </w:rPr>
        <w:t xml:space="preserve"> </w:t>
      </w:r>
      <w:sdt>
        <w:sdtPr>
          <w:rPr>
            <w:rFonts w:ascii="Verdana" w:hAnsi="Verdana" w:cs="Calibri"/>
            <w:lang w:val="en-GB"/>
          </w:rPr>
          <w:id w:val="1937254667"/>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r w:rsidRPr="00490F95">
        <w:rPr>
          <w:rFonts w:ascii="Verdana" w:hAnsi="Verdana" w:cs="Calibri"/>
          <w:lang w:val="en-GB"/>
        </w:rPr>
        <w:t xml:space="preserve">; Doctoral </w:t>
      </w:r>
      <w:r w:rsidRPr="00B223B0">
        <w:rPr>
          <w:rFonts w:ascii="Verdana" w:hAnsi="Verdana"/>
          <w:lang w:val="en-GB"/>
        </w:rPr>
        <w:t>or equivalent third cycle (EQF level 8)</w:t>
      </w:r>
      <w:r w:rsidRPr="00490F95">
        <w:rPr>
          <w:rFonts w:ascii="Verdana" w:hAnsi="Verdana" w:cs="Calibri"/>
          <w:lang w:val="en-GB"/>
        </w:rPr>
        <w:t xml:space="preserve"> </w:t>
      </w:r>
      <w:sdt>
        <w:sdtPr>
          <w:rPr>
            <w:rFonts w:ascii="Verdana" w:hAnsi="Verdana" w:cs="Calibri"/>
            <w:lang w:val="en-GB"/>
          </w:rPr>
          <w:id w:val="-1083216461"/>
          <w14:checkbox>
            <w14:checked w14:val="0"/>
            <w14:checkedState w14:val="2612" w14:font="MS Gothic"/>
            <w14:uncheckedState w14:val="2610" w14:font="MS Gothic"/>
          </w14:checkbox>
        </w:sdtPr>
        <w:sdtEndPr/>
        <w:sdtContent>
          <w:r w:rsidR="004C13A6">
            <w:rPr>
              <w:rFonts w:ascii="MS Gothic" w:eastAsia="MS Gothic" w:hAnsi="MS Gothic" w:cs="Calibri" w:hint="eastAsia"/>
              <w:lang w:val="en-GB"/>
            </w:rPr>
            <w:t>☐</w:t>
          </w:r>
        </w:sdtContent>
      </w:sdt>
    </w:p>
    <w:p w14:paraId="56E93A27" w14:textId="77777777" w:rsidR="00377526" w:rsidRPr="00490F95"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students at the receiving institution benefiting from the teaching programme: ………………</w:t>
      </w:r>
    </w:p>
    <w:p w14:paraId="56E93A28" w14:textId="2C50634F" w:rsidR="00377526" w:rsidRDefault="00377526" w:rsidP="005A1D32">
      <w:pPr>
        <w:pStyle w:val="CommentText"/>
        <w:tabs>
          <w:tab w:val="left" w:pos="2552"/>
          <w:tab w:val="left" w:pos="3686"/>
          <w:tab w:val="left" w:pos="5954"/>
        </w:tabs>
        <w:rPr>
          <w:rFonts w:ascii="Verdana" w:hAnsi="Verdana" w:cs="Calibri"/>
          <w:lang w:val="en-GB"/>
        </w:rPr>
      </w:pPr>
      <w:r w:rsidRPr="00490F95">
        <w:rPr>
          <w:rFonts w:ascii="Verdana" w:hAnsi="Verdana" w:cs="Calibri"/>
          <w:lang w:val="en-GB"/>
        </w:rPr>
        <w:t>Number of teaching hours</w:t>
      </w:r>
      <w:r w:rsidR="007A4576">
        <w:rPr>
          <w:rStyle w:val="EndnoteReference"/>
          <w:rFonts w:ascii="Verdana" w:hAnsi="Verdana" w:cs="Calibri"/>
          <w:lang w:val="en-GB"/>
        </w:rPr>
        <w:endnoteReference w:id="8"/>
      </w:r>
      <w:r w:rsidRPr="00490F95">
        <w:rPr>
          <w:rFonts w:ascii="Verdana" w:hAnsi="Verdana" w:cs="Calibri"/>
          <w:lang w:val="en-GB"/>
        </w:rPr>
        <w:t>: …………………</w:t>
      </w:r>
    </w:p>
    <w:p w14:paraId="63DFBEF5" w14:textId="38DC3093" w:rsidR="00466BFF" w:rsidRPr="00490F95" w:rsidRDefault="00466BFF" w:rsidP="005A1D32">
      <w:pPr>
        <w:pStyle w:val="CommentText"/>
        <w:tabs>
          <w:tab w:val="left" w:pos="2552"/>
          <w:tab w:val="left" w:pos="3686"/>
          <w:tab w:val="left" w:pos="5954"/>
        </w:tabs>
        <w:rPr>
          <w:rFonts w:ascii="Verdana" w:hAnsi="Verdana" w:cs="Calibri"/>
          <w:lang w:val="en-GB"/>
        </w:rPr>
      </w:pPr>
      <w:r>
        <w:rPr>
          <w:rFonts w:ascii="Verdana" w:hAnsi="Verdana" w:cs="Calibri"/>
          <w:lang w:val="en-GB"/>
        </w:rPr>
        <w:t>Language of instruction: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2E" w14:textId="77777777" w:rsidTr="00107B17">
        <w:trPr>
          <w:jc w:val="center"/>
        </w:trPr>
        <w:tc>
          <w:tcPr>
            <w:tcW w:w="8763" w:type="dxa"/>
            <w:shd w:val="clear" w:color="auto" w:fill="FFFFFF"/>
            <w:hideMark/>
          </w:tcPr>
          <w:p w14:paraId="56E93A29" w14:textId="77777777" w:rsidR="00377526" w:rsidRDefault="00377526" w:rsidP="00E152D3">
            <w:pPr>
              <w:spacing w:after="120"/>
              <w:ind w:left="-6" w:firstLine="6"/>
              <w:rPr>
                <w:rFonts w:ascii="Verdana" w:hAnsi="Verdana" w:cs="Calibri"/>
                <w:b/>
                <w:sz w:val="20"/>
                <w:lang w:val="en-GB"/>
              </w:rPr>
            </w:pPr>
            <w:r w:rsidRPr="00490F95">
              <w:rPr>
                <w:rFonts w:ascii="Verdana" w:hAnsi="Verdana" w:cs="Calibri"/>
                <w:b/>
                <w:sz w:val="20"/>
                <w:lang w:val="en-GB"/>
              </w:rPr>
              <w:t>Overall objectives of the mobility:</w:t>
            </w:r>
          </w:p>
          <w:p w14:paraId="33661749" w14:textId="77777777" w:rsidR="00153B61" w:rsidRPr="00490F95" w:rsidRDefault="00153B61" w:rsidP="00E152D3">
            <w:pPr>
              <w:spacing w:after="120"/>
              <w:ind w:left="-6" w:firstLine="6"/>
              <w:rPr>
                <w:rFonts w:ascii="Verdana" w:hAnsi="Verdana" w:cs="Calibri"/>
                <w:b/>
                <w:sz w:val="20"/>
                <w:lang w:val="en-GB"/>
              </w:rPr>
            </w:pPr>
          </w:p>
          <w:p w14:paraId="56E93A2D" w14:textId="77777777" w:rsidR="00377526" w:rsidRPr="00490F95" w:rsidRDefault="00377526" w:rsidP="00F71F07">
            <w:pPr>
              <w:spacing w:after="120"/>
              <w:rPr>
                <w:rFonts w:ascii="Verdana" w:hAnsi="Verdana" w:cs="Calibri"/>
                <w:sz w:val="20"/>
                <w:lang w:val="en-GB"/>
              </w:rPr>
            </w:pPr>
          </w:p>
        </w:tc>
      </w:tr>
    </w:tbl>
    <w:p w14:paraId="56E93A2F" w14:textId="77777777" w:rsidR="00377526" w:rsidRPr="00490F95" w:rsidRDefault="00377526" w:rsidP="00A128FE">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5" w14:textId="77777777" w:rsidTr="00107B17">
        <w:trPr>
          <w:jc w:val="center"/>
        </w:trPr>
        <w:tc>
          <w:tcPr>
            <w:tcW w:w="8763" w:type="dxa"/>
            <w:shd w:val="clear" w:color="auto" w:fill="FFFFFF"/>
            <w:hideMark/>
          </w:tcPr>
          <w:p w14:paraId="7EBBFFE7" w14:textId="28A91918" w:rsidR="00153B61" w:rsidRDefault="00377526" w:rsidP="00FF62A2">
            <w:pPr>
              <w:spacing w:after="120"/>
              <w:rPr>
                <w:rFonts w:ascii="Verdana" w:hAnsi="Verdana" w:cs="Calibri"/>
                <w:sz w:val="20"/>
                <w:lang w:val="en-GB"/>
              </w:rPr>
            </w:pPr>
            <w:r w:rsidRPr="00490F95">
              <w:rPr>
                <w:rFonts w:ascii="Verdana" w:hAnsi="Verdana" w:cs="Calibri"/>
                <w:b/>
                <w:sz w:val="20"/>
                <w:lang w:val="en-GB"/>
              </w:rPr>
              <w:t>Added value of the mobility (</w:t>
            </w:r>
            <w:r w:rsidR="00F62299" w:rsidRPr="00490F95">
              <w:rPr>
                <w:rFonts w:ascii="Verdana" w:hAnsi="Verdana" w:cs="Calibri"/>
                <w:b/>
                <w:sz w:val="20"/>
                <w:lang w:val="en-GB"/>
              </w:rPr>
              <w:t xml:space="preserve">in the context of the modernisation and internationalisation strategies of </w:t>
            </w:r>
            <w:r w:rsidRPr="00490F95">
              <w:rPr>
                <w:rFonts w:ascii="Verdana" w:hAnsi="Verdana" w:cs="Calibri"/>
                <w:b/>
                <w:sz w:val="20"/>
                <w:lang w:val="en-GB"/>
              </w:rPr>
              <w:t>the institutions involved</w:t>
            </w:r>
            <w:r w:rsidRPr="00121A1B">
              <w:rPr>
                <w:rFonts w:ascii="Verdana" w:hAnsi="Verdana" w:cs="Calibri"/>
                <w:b/>
                <w:sz w:val="20"/>
                <w:lang w:val="en-GB"/>
              </w:rPr>
              <w:t>):</w:t>
            </w:r>
          </w:p>
          <w:p w14:paraId="74B177CB" w14:textId="77777777" w:rsidR="00153B61" w:rsidRDefault="00153B61" w:rsidP="00FF62A2">
            <w:pPr>
              <w:spacing w:after="120"/>
              <w:rPr>
                <w:rFonts w:ascii="Verdana" w:hAnsi="Verdana" w:cs="Calibri"/>
                <w:sz w:val="20"/>
                <w:lang w:val="en-GB"/>
              </w:rPr>
            </w:pPr>
          </w:p>
          <w:p w14:paraId="4AA016B3" w14:textId="77777777" w:rsidR="00153B61" w:rsidRDefault="00153B61" w:rsidP="00FF62A2">
            <w:pPr>
              <w:spacing w:after="120"/>
              <w:rPr>
                <w:rFonts w:ascii="Verdana" w:hAnsi="Verdana" w:cs="Calibri"/>
                <w:sz w:val="20"/>
                <w:lang w:val="en-GB"/>
              </w:rPr>
            </w:pPr>
          </w:p>
          <w:p w14:paraId="267134A1" w14:textId="77777777" w:rsidR="00153B61" w:rsidRPr="00121A1B" w:rsidRDefault="00153B61" w:rsidP="00FF62A2">
            <w:pPr>
              <w:spacing w:after="120"/>
              <w:rPr>
                <w:rFonts w:ascii="Verdana" w:hAnsi="Verdana" w:cs="Calibri"/>
                <w:sz w:val="20"/>
                <w:lang w:val="en-GB"/>
              </w:rPr>
            </w:pPr>
          </w:p>
          <w:p w14:paraId="56E93A34" w14:textId="77777777" w:rsidR="00377526" w:rsidRPr="00490F95" w:rsidRDefault="00377526" w:rsidP="00B223B0">
            <w:pPr>
              <w:spacing w:after="120"/>
              <w:ind w:left="-6" w:firstLine="6"/>
              <w:rPr>
                <w:rFonts w:ascii="Verdana" w:hAnsi="Verdana" w:cs="Calibri"/>
                <w:sz w:val="20"/>
                <w:lang w:val="en-GB"/>
              </w:rPr>
            </w:pPr>
          </w:p>
        </w:tc>
      </w:tr>
    </w:tbl>
    <w:p w14:paraId="56E93A36"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3B" w14:textId="77777777" w:rsidTr="00107B17">
        <w:trPr>
          <w:jc w:val="center"/>
        </w:trPr>
        <w:tc>
          <w:tcPr>
            <w:tcW w:w="8763" w:type="dxa"/>
            <w:shd w:val="clear" w:color="auto" w:fill="FFFFFF"/>
            <w:hideMark/>
          </w:tcPr>
          <w:p w14:paraId="56E93A37" w14:textId="77777777"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Content of the teaching programme:</w:t>
            </w:r>
          </w:p>
          <w:p w14:paraId="150D1A4D" w14:textId="5703F42C" w:rsidR="00153B61" w:rsidRDefault="00153B61" w:rsidP="00FF62A2">
            <w:pPr>
              <w:spacing w:after="120"/>
              <w:ind w:left="-6" w:firstLine="6"/>
              <w:rPr>
                <w:rFonts w:ascii="Verdana" w:hAnsi="Verdana" w:cs="Calibri"/>
                <w:b/>
                <w:sz w:val="20"/>
                <w:lang w:val="en-GB"/>
              </w:rPr>
            </w:pPr>
          </w:p>
          <w:p w14:paraId="4C6BA7C3" w14:textId="77777777" w:rsidR="00153B61" w:rsidRDefault="00153B61" w:rsidP="00FF62A2">
            <w:pPr>
              <w:spacing w:after="120"/>
              <w:ind w:left="-6" w:firstLine="6"/>
              <w:rPr>
                <w:rFonts w:ascii="Verdana" w:hAnsi="Verdana" w:cs="Calibri"/>
                <w:b/>
                <w:sz w:val="20"/>
                <w:lang w:val="en-GB"/>
              </w:rPr>
            </w:pPr>
          </w:p>
          <w:p w14:paraId="5537C16A" w14:textId="77777777" w:rsidR="00153B61" w:rsidRDefault="00153B61" w:rsidP="00FF62A2">
            <w:pPr>
              <w:spacing w:after="120"/>
              <w:ind w:left="-6" w:firstLine="6"/>
              <w:rPr>
                <w:rFonts w:ascii="Verdana" w:hAnsi="Verdana" w:cs="Calibri"/>
                <w:b/>
                <w:sz w:val="20"/>
                <w:lang w:val="en-GB"/>
              </w:rPr>
            </w:pPr>
          </w:p>
          <w:p w14:paraId="2B78BD76" w14:textId="77777777" w:rsidR="00153B61" w:rsidRPr="00490F95" w:rsidRDefault="00153B61" w:rsidP="00FF62A2">
            <w:pPr>
              <w:spacing w:after="120"/>
              <w:ind w:left="-6" w:firstLine="6"/>
              <w:rPr>
                <w:rFonts w:ascii="Verdana" w:hAnsi="Verdana" w:cs="Calibri"/>
                <w:b/>
                <w:sz w:val="20"/>
                <w:lang w:val="en-GB"/>
              </w:rPr>
            </w:pPr>
          </w:p>
          <w:p w14:paraId="56E93A3A" w14:textId="77777777" w:rsidR="00377526" w:rsidRPr="00490F95" w:rsidRDefault="00377526" w:rsidP="00F71F07">
            <w:pPr>
              <w:spacing w:after="120"/>
              <w:rPr>
                <w:rFonts w:ascii="Verdana" w:hAnsi="Verdana" w:cs="Calibri"/>
                <w:sz w:val="20"/>
                <w:lang w:val="en-GB"/>
              </w:rPr>
            </w:pPr>
          </w:p>
        </w:tc>
      </w:tr>
    </w:tbl>
    <w:p w14:paraId="56E93A3C" w14:textId="77777777" w:rsidR="00377526" w:rsidRPr="00490F95" w:rsidRDefault="00377526" w:rsidP="00C46FA7">
      <w:pPr>
        <w:keepNext/>
        <w:keepLines/>
        <w:tabs>
          <w:tab w:val="left" w:pos="426"/>
        </w:tabs>
        <w:spacing w:after="0"/>
        <w:rPr>
          <w:rFonts w:ascii="Verdana" w:hAnsi="Verdana" w:cs="Calibri"/>
          <w:b/>
          <w:color w:val="002060"/>
          <w:sz w:val="20"/>
          <w:lang w:val="en-GB"/>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AC56AA" w14:paraId="56E93A40" w14:textId="77777777" w:rsidTr="00107B17">
        <w:trPr>
          <w:jc w:val="center"/>
        </w:trPr>
        <w:tc>
          <w:tcPr>
            <w:tcW w:w="8763" w:type="dxa"/>
            <w:shd w:val="clear" w:color="auto" w:fill="FFFFFF"/>
            <w:hideMark/>
          </w:tcPr>
          <w:p w14:paraId="56E93A3D" w14:textId="75B1E47A" w:rsidR="00377526" w:rsidRDefault="00377526" w:rsidP="00FF62A2">
            <w:pPr>
              <w:spacing w:after="120"/>
              <w:ind w:left="-6" w:firstLine="6"/>
              <w:rPr>
                <w:rFonts w:ascii="Verdana" w:hAnsi="Verdana" w:cs="Calibri"/>
                <w:b/>
                <w:sz w:val="20"/>
                <w:lang w:val="en-GB"/>
              </w:rPr>
            </w:pPr>
            <w:r w:rsidRPr="00490F95">
              <w:rPr>
                <w:rFonts w:ascii="Verdana" w:hAnsi="Verdana" w:cs="Calibri"/>
                <w:b/>
                <w:sz w:val="20"/>
                <w:lang w:val="en-GB"/>
              </w:rPr>
              <w:t>Expected outcomes and impact (</w:t>
            </w:r>
            <w:r w:rsidR="00F62299" w:rsidRPr="00490F95">
              <w:rPr>
                <w:rFonts w:ascii="Verdana" w:hAnsi="Verdana" w:cs="Calibri"/>
                <w:b/>
                <w:sz w:val="20"/>
                <w:lang w:val="en-GB"/>
              </w:rPr>
              <w:t>e.g. on the professional development of the teach</w:t>
            </w:r>
            <w:r w:rsidR="00153B61">
              <w:rPr>
                <w:rFonts w:ascii="Verdana" w:hAnsi="Verdana" w:cs="Calibri"/>
                <w:b/>
                <w:sz w:val="20"/>
                <w:lang w:val="en-GB"/>
              </w:rPr>
              <w:t>ing staff member</w:t>
            </w:r>
            <w:r w:rsidR="005F0E76">
              <w:rPr>
                <w:rFonts w:ascii="Verdana" w:hAnsi="Verdana" w:cs="Calibri"/>
                <w:b/>
                <w:sz w:val="20"/>
                <w:lang w:val="en-GB"/>
              </w:rPr>
              <w:t xml:space="preserve"> and</w:t>
            </w:r>
            <w:r w:rsidR="00F62299" w:rsidRPr="00490F95">
              <w:rPr>
                <w:rFonts w:ascii="Verdana" w:hAnsi="Verdana" w:cs="Calibri"/>
                <w:b/>
                <w:sz w:val="20"/>
                <w:lang w:val="en-GB"/>
              </w:rPr>
              <w:t xml:space="preserve"> on the competences of students</w:t>
            </w:r>
            <w:r w:rsidR="005F0E76">
              <w:rPr>
                <w:rFonts w:ascii="Verdana" w:hAnsi="Verdana" w:cs="Calibri"/>
                <w:b/>
                <w:sz w:val="20"/>
                <w:lang w:val="en-GB"/>
              </w:rPr>
              <w:t xml:space="preserve"> at both institutions)</w:t>
            </w:r>
            <w:r w:rsidRPr="00490F95">
              <w:rPr>
                <w:rFonts w:ascii="Verdana" w:hAnsi="Verdana" w:cs="Calibri"/>
                <w:b/>
                <w:sz w:val="20"/>
                <w:lang w:val="en-GB"/>
              </w:rPr>
              <w:t>:</w:t>
            </w:r>
          </w:p>
          <w:p w14:paraId="4C3E9942" w14:textId="77777777" w:rsidR="00153B61" w:rsidRDefault="00153B61" w:rsidP="00FF62A2">
            <w:pPr>
              <w:spacing w:after="120"/>
              <w:ind w:left="-6" w:firstLine="6"/>
              <w:rPr>
                <w:rFonts w:ascii="Verdana" w:hAnsi="Verdana" w:cs="Calibri"/>
                <w:b/>
                <w:sz w:val="20"/>
                <w:lang w:val="en-GB"/>
              </w:rPr>
            </w:pPr>
          </w:p>
          <w:p w14:paraId="5509129B" w14:textId="77777777" w:rsidR="00153B61" w:rsidRDefault="00153B61" w:rsidP="00FF62A2">
            <w:pPr>
              <w:spacing w:after="120"/>
              <w:ind w:left="-6" w:firstLine="6"/>
              <w:rPr>
                <w:rFonts w:ascii="Verdana" w:hAnsi="Verdana" w:cs="Calibri"/>
                <w:b/>
                <w:sz w:val="20"/>
                <w:lang w:val="en-GB"/>
              </w:rPr>
            </w:pPr>
          </w:p>
          <w:p w14:paraId="75CCBD73" w14:textId="77777777" w:rsidR="00153B61" w:rsidRPr="00490F95" w:rsidRDefault="00153B61" w:rsidP="00FF62A2">
            <w:pPr>
              <w:spacing w:after="120"/>
              <w:ind w:left="-6" w:firstLine="6"/>
              <w:rPr>
                <w:rFonts w:ascii="Verdana" w:hAnsi="Verdana" w:cs="Calibri"/>
                <w:b/>
                <w:sz w:val="20"/>
                <w:lang w:val="en-GB"/>
              </w:rPr>
            </w:pPr>
          </w:p>
          <w:p w14:paraId="56E93A3F" w14:textId="77777777" w:rsidR="00377526" w:rsidRPr="00490F95" w:rsidRDefault="00377526" w:rsidP="00FF62A2">
            <w:pPr>
              <w:spacing w:after="120"/>
              <w:rPr>
                <w:rFonts w:ascii="Verdana" w:hAnsi="Verdana" w:cs="Calibri"/>
                <w:sz w:val="20"/>
                <w:lang w:val="en-GB"/>
              </w:rPr>
            </w:pPr>
          </w:p>
        </w:tc>
      </w:tr>
    </w:tbl>
    <w:p w14:paraId="78CD44E8" w14:textId="77777777" w:rsidR="00D0448C" w:rsidRDefault="00363AEC"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br/>
      </w:r>
    </w:p>
    <w:p w14:paraId="3043DD93" w14:textId="77777777" w:rsidR="00D0448C" w:rsidRDefault="00D0448C">
      <w:pPr>
        <w:spacing w:after="0"/>
        <w:jc w:val="left"/>
        <w:rPr>
          <w:rFonts w:ascii="Verdana" w:hAnsi="Verdana" w:cs="Calibri"/>
          <w:b/>
          <w:color w:val="002060"/>
          <w:sz w:val="20"/>
          <w:lang w:val="en-GB"/>
        </w:rPr>
      </w:pPr>
      <w:r>
        <w:rPr>
          <w:rFonts w:ascii="Verdana" w:hAnsi="Verdana" w:cs="Calibri"/>
          <w:b/>
          <w:color w:val="002060"/>
          <w:sz w:val="20"/>
          <w:lang w:val="en-GB"/>
        </w:rPr>
        <w:br w:type="page"/>
      </w:r>
    </w:p>
    <w:p w14:paraId="62706A6B" w14:textId="75D966A6" w:rsidR="00153B61" w:rsidRDefault="00377526" w:rsidP="00B223B0">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t>II</w:t>
      </w:r>
      <w:r w:rsidRPr="007B3F1B">
        <w:rPr>
          <w:rFonts w:ascii="Verdana" w:hAnsi="Verdana" w:cs="Calibri"/>
          <w:b/>
          <w:color w:val="002060"/>
          <w:sz w:val="20"/>
          <w:lang w:val="en-GB"/>
        </w:rPr>
        <w:t>. COMMITMENT OF THE THREE PARTIES</w:t>
      </w:r>
    </w:p>
    <w:p w14:paraId="45E6684E" w14:textId="5BF13F10" w:rsidR="00153B61" w:rsidRPr="00B223B0" w:rsidRDefault="00153B61" w:rsidP="00153B61">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EndnoteReference"/>
          <w:rFonts w:ascii="Verdana" w:hAnsi="Verdana" w:cs="Calibri"/>
          <w:sz w:val="16"/>
          <w:szCs w:val="16"/>
          <w:lang w:val="en-GB"/>
        </w:rPr>
        <w:endnoteReference w:id="9"/>
      </w:r>
      <w:r w:rsidRPr="00B223B0">
        <w:rPr>
          <w:rFonts w:ascii="Verdana" w:hAnsi="Verdana" w:cs="Calibri"/>
          <w:sz w:val="16"/>
          <w:szCs w:val="16"/>
          <w:lang w:val="en-GB"/>
        </w:rPr>
        <w:t xml:space="preserve"> this document, the teach</w:t>
      </w:r>
      <w:r w:rsidR="00FF66CC">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333C63EF" w14:textId="0537B205" w:rsidR="00153B61" w:rsidRPr="00B223B0" w:rsidRDefault="00153B61" w:rsidP="00153B61">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sidR="005F0E76">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sidR="00FF66CC">
        <w:rPr>
          <w:rFonts w:ascii="Verdana" w:hAnsi="Verdana" w:cs="Calibri"/>
          <w:sz w:val="16"/>
          <w:szCs w:val="16"/>
          <w:lang w:val="is-IS"/>
        </w:rPr>
        <w:t>ing staff member</w:t>
      </w:r>
      <w:r w:rsidRPr="00B223B0">
        <w:rPr>
          <w:rFonts w:ascii="Verdana" w:hAnsi="Verdana" w:cs="Calibri"/>
          <w:sz w:val="16"/>
          <w:szCs w:val="16"/>
          <w:lang w:val="is-IS"/>
        </w:rPr>
        <w:t>.</w:t>
      </w:r>
    </w:p>
    <w:p w14:paraId="2ED29B5F" w14:textId="44B51174" w:rsidR="00153B61" w:rsidRPr="00B223B0" w:rsidRDefault="00153B61" w:rsidP="00153B61">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609F534B" w14:textId="16BA58E8" w:rsidR="00153B61" w:rsidRPr="00B223B0" w:rsidRDefault="00153B61" w:rsidP="00153B61">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sidR="00B77D95">
        <w:rPr>
          <w:rFonts w:ascii="Verdana" w:hAnsi="Verdana"/>
          <w:color w:val="000000" w:themeColor="text1"/>
          <w:sz w:val="16"/>
          <w:szCs w:val="16"/>
          <w:lang w:val="en-GB"/>
        </w:rPr>
        <w:t>beneficiary</w:t>
      </w:r>
      <w:r w:rsidR="00B77D95" w:rsidRPr="00B223B0">
        <w:rPr>
          <w:rFonts w:ascii="Verdana" w:hAnsi="Verdana"/>
          <w:color w:val="000000" w:themeColor="text1"/>
          <w:sz w:val="16"/>
          <w:szCs w:val="16"/>
          <w:lang w:val="en-GB"/>
        </w:rPr>
        <w:t xml:space="preserve"> </w:t>
      </w:r>
      <w:r w:rsidRPr="00B223B0">
        <w:rPr>
          <w:rFonts w:ascii="Verdana" w:hAnsi="Verdana"/>
          <w:color w:val="000000" w:themeColor="text1"/>
          <w:sz w:val="16"/>
          <w:szCs w:val="16"/>
          <w:lang w:val="en-GB"/>
        </w:rPr>
        <w:t>institution commit to the requirements set out in the grant agreement signed between them.</w:t>
      </w:r>
    </w:p>
    <w:p w14:paraId="56E93A45" w14:textId="48A7437F" w:rsidR="00377526" w:rsidRPr="00B223B0" w:rsidRDefault="00153B61" w:rsidP="00B223B0">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sidR="00FF66CC">
        <w:rPr>
          <w:rFonts w:ascii="Verdana" w:hAnsi="Verdana" w:cs="Calibri"/>
          <w:sz w:val="16"/>
          <w:szCs w:val="16"/>
          <w:lang w:val="en-GB"/>
        </w:rPr>
        <w:t>ing staff member</w:t>
      </w:r>
      <w:r w:rsidRPr="00B223B0">
        <w:rPr>
          <w:rFonts w:ascii="Verdana" w:hAnsi="Verdana" w:cs="Calibri"/>
          <w:sz w:val="16"/>
          <w:szCs w:val="16"/>
          <w:lang w:val="en-GB"/>
        </w:rPr>
        <w:t xml:space="preserve"> and </w:t>
      </w:r>
      <w:r w:rsidR="00F81482">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377526" w:rsidRPr="00FF66CC" w14:paraId="56E93A49" w14:textId="77777777" w:rsidTr="00107B17">
        <w:trPr>
          <w:jc w:val="center"/>
        </w:trPr>
        <w:tc>
          <w:tcPr>
            <w:tcW w:w="8876" w:type="dxa"/>
            <w:shd w:val="clear" w:color="auto" w:fill="FFFFFF"/>
          </w:tcPr>
          <w:p w14:paraId="56E93A46" w14:textId="265578D9" w:rsidR="00377526" w:rsidRPr="00490F95" w:rsidRDefault="00377526" w:rsidP="00DA5ED4">
            <w:pPr>
              <w:spacing w:before="120" w:after="120"/>
              <w:rPr>
                <w:rFonts w:ascii="Verdana" w:hAnsi="Verdana" w:cs="Calibri"/>
                <w:b/>
                <w:sz w:val="20"/>
                <w:lang w:val="en-GB"/>
              </w:rPr>
            </w:pPr>
            <w:r w:rsidRPr="00490F95">
              <w:rPr>
                <w:rFonts w:ascii="Verdana" w:hAnsi="Verdana" w:cs="Calibri"/>
                <w:b/>
                <w:sz w:val="20"/>
                <w:lang w:val="en-GB"/>
              </w:rPr>
              <w:t xml:space="preserve">The </w:t>
            </w:r>
            <w:r w:rsidR="00FF66CC" w:rsidRPr="00490F95">
              <w:rPr>
                <w:rFonts w:ascii="Verdana" w:hAnsi="Verdana" w:cs="Calibri"/>
                <w:b/>
                <w:sz w:val="20"/>
                <w:lang w:val="en-GB"/>
              </w:rPr>
              <w:t>teach</w:t>
            </w:r>
            <w:r w:rsidR="00FF66CC">
              <w:rPr>
                <w:rFonts w:ascii="Verdana" w:hAnsi="Verdana" w:cs="Calibri"/>
                <w:b/>
                <w:sz w:val="20"/>
                <w:lang w:val="en-GB"/>
              </w:rPr>
              <w:t>ing staff member</w:t>
            </w:r>
          </w:p>
          <w:p w14:paraId="56E93A47" w14:textId="77777777" w:rsidR="00377526" w:rsidRPr="00490F95" w:rsidRDefault="00377526" w:rsidP="007A234F">
            <w:pPr>
              <w:tabs>
                <w:tab w:val="left" w:pos="6165"/>
              </w:tabs>
              <w:spacing w:after="120"/>
              <w:rPr>
                <w:rFonts w:ascii="Verdana" w:hAnsi="Verdana" w:cs="Calibri"/>
                <w:sz w:val="20"/>
                <w:lang w:val="en-GB"/>
              </w:rPr>
            </w:pPr>
            <w:r w:rsidRPr="00490F95">
              <w:rPr>
                <w:rFonts w:ascii="Verdana" w:hAnsi="Verdana" w:cs="Calibri"/>
                <w:sz w:val="20"/>
                <w:lang w:val="en-GB"/>
              </w:rPr>
              <w:t>Name:</w:t>
            </w:r>
          </w:p>
          <w:p w14:paraId="56E93A48" w14:textId="77777777" w:rsidR="00377526" w:rsidRPr="00490F95" w:rsidRDefault="00377526" w:rsidP="00A14125">
            <w:pPr>
              <w:tabs>
                <w:tab w:val="left" w:pos="6165"/>
              </w:tabs>
              <w:spacing w:after="0"/>
              <w:rPr>
                <w:rFonts w:ascii="Verdana" w:hAnsi="Verdana" w:cs="Calibri"/>
                <w:color w:val="002060"/>
                <w:sz w:val="20"/>
                <w:lang w:val="en-GB"/>
              </w:rPr>
            </w:pPr>
            <w:r w:rsidRPr="00490F95">
              <w:rPr>
                <w:rFonts w:ascii="Verdana" w:hAnsi="Verdana" w:cs="Calibri"/>
                <w:sz w:val="20"/>
                <w:lang w:val="en-GB"/>
              </w:rPr>
              <w:t>Signature:</w:t>
            </w:r>
            <w:r w:rsidRPr="00490F95">
              <w:rPr>
                <w:rStyle w:val="EndnoteReference"/>
                <w:rFonts w:ascii="Verdana" w:hAnsi="Verdana" w:cs="Calibri"/>
                <w:b/>
                <w:sz w:val="20"/>
                <w:lang w:val="en-GB"/>
              </w:rPr>
              <w:t xml:space="preserve"> </w:t>
            </w:r>
            <w:r w:rsidRPr="00490F95">
              <w:rPr>
                <w:rFonts w:ascii="Verdana" w:hAnsi="Verdana" w:cs="Calibri"/>
                <w:sz w:val="20"/>
                <w:lang w:val="en-GB"/>
              </w:rPr>
              <w:tab/>
              <w:t>Date:</w:t>
            </w:r>
            <w:r w:rsidRPr="00490F95">
              <w:rPr>
                <w:rFonts w:ascii="Verdana" w:hAnsi="Verdana" w:cs="Calibri"/>
                <w:sz w:val="20"/>
                <w:lang w:val="en-GB"/>
              </w:rPr>
              <w:tab/>
            </w:r>
          </w:p>
        </w:tc>
      </w:tr>
    </w:tbl>
    <w:p w14:paraId="56E93A4A" w14:textId="77777777" w:rsidR="00377526" w:rsidRPr="00B223B0" w:rsidRDefault="00377526" w:rsidP="00DA5ED4">
      <w:pPr>
        <w:spacing w:after="0"/>
        <w:rPr>
          <w:rFonts w:ascii="Verdana" w:hAnsi="Verdana" w:cs="Calibri"/>
          <w:sz w:val="20"/>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377526" w:rsidRPr="00490F95" w14:paraId="56E93A4E" w14:textId="77777777" w:rsidTr="00107B17">
        <w:trPr>
          <w:jc w:val="center"/>
        </w:trPr>
        <w:tc>
          <w:tcPr>
            <w:tcW w:w="8841" w:type="dxa"/>
            <w:shd w:val="clear" w:color="auto" w:fill="FFFFFF"/>
          </w:tcPr>
          <w:p w14:paraId="56E93A4B" w14:textId="482174EC"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sending institution/enterprise</w:t>
            </w:r>
          </w:p>
          <w:p w14:paraId="56E93A4C" w14:textId="77777777" w:rsidR="00377526" w:rsidRPr="00490F95" w:rsidRDefault="00377526" w:rsidP="00DA5ED4">
            <w:pPr>
              <w:tabs>
                <w:tab w:val="left" w:pos="3348"/>
                <w:tab w:val="left" w:pos="6183"/>
                <w:tab w:val="left" w:pos="6892"/>
              </w:tabs>
              <w:spacing w:after="120"/>
              <w:rPr>
                <w:rFonts w:ascii="Verdana" w:hAnsi="Verdana" w:cs="Calibri"/>
                <w:sz w:val="20"/>
                <w:lang w:val="en-GB"/>
              </w:rPr>
            </w:pPr>
            <w:r w:rsidRPr="00490F95">
              <w:rPr>
                <w:rFonts w:ascii="Verdana" w:hAnsi="Verdana" w:cs="Calibri"/>
                <w:sz w:val="20"/>
                <w:lang w:val="en-GB"/>
              </w:rPr>
              <w:t>Name of the responsible person:</w:t>
            </w:r>
          </w:p>
          <w:p w14:paraId="56E93A4D" w14:textId="77777777" w:rsidR="00377526" w:rsidRPr="00490F95" w:rsidRDefault="00377526" w:rsidP="00A14125">
            <w:pPr>
              <w:tabs>
                <w:tab w:val="left" w:pos="3348"/>
                <w:tab w:val="left" w:pos="6183"/>
                <w:tab w:val="left" w:pos="6892"/>
              </w:tabs>
              <w:spacing w:after="0"/>
              <w:rPr>
                <w:rFonts w:ascii="Verdana" w:hAnsi="Verdana" w:cs="Calibri"/>
                <w:b/>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 xml:space="preserve">Date: </w:t>
            </w:r>
            <w:r w:rsidRPr="00490F95">
              <w:rPr>
                <w:rFonts w:ascii="Verdana" w:hAnsi="Verdana" w:cs="Calibri"/>
                <w:sz w:val="20"/>
                <w:lang w:val="en-GB"/>
              </w:rPr>
              <w:tab/>
            </w:r>
          </w:p>
        </w:tc>
      </w:tr>
    </w:tbl>
    <w:p w14:paraId="31FEC02E" w14:textId="2BA18B1B" w:rsidR="0055481B" w:rsidRPr="00B223B0" w:rsidRDefault="0055481B" w:rsidP="00DA5ED4">
      <w:pPr>
        <w:spacing w:after="0"/>
        <w:rPr>
          <w:rFonts w:ascii="Verdana" w:hAnsi="Verdana" w:cs="Calibri"/>
          <w:sz w:val="20"/>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377526" w:rsidRPr="00490F95" w14:paraId="56E93A53" w14:textId="77777777" w:rsidTr="00107B17">
        <w:trPr>
          <w:jc w:val="center"/>
        </w:trPr>
        <w:tc>
          <w:tcPr>
            <w:tcW w:w="8823" w:type="dxa"/>
            <w:shd w:val="clear" w:color="auto" w:fill="FFFFFF"/>
          </w:tcPr>
          <w:p w14:paraId="56E93A50" w14:textId="77777777" w:rsidR="00377526" w:rsidRPr="00490F95" w:rsidRDefault="00377526" w:rsidP="00413837">
            <w:pPr>
              <w:spacing w:before="120" w:after="120"/>
              <w:rPr>
                <w:rFonts w:ascii="Verdana" w:hAnsi="Verdana" w:cs="Calibri"/>
                <w:b/>
                <w:sz w:val="20"/>
                <w:lang w:val="en-GB"/>
              </w:rPr>
            </w:pPr>
            <w:r w:rsidRPr="00490F95">
              <w:rPr>
                <w:rFonts w:ascii="Verdana" w:hAnsi="Verdana" w:cs="Calibri"/>
                <w:b/>
                <w:sz w:val="20"/>
                <w:lang w:val="en-GB"/>
              </w:rPr>
              <w:t>The receiving institution</w:t>
            </w:r>
          </w:p>
          <w:p w14:paraId="56E93A51" w14:textId="77777777" w:rsidR="00377526" w:rsidRPr="00490F95" w:rsidRDefault="00377526" w:rsidP="00DA5ED4">
            <w:pPr>
              <w:tabs>
                <w:tab w:val="left" w:pos="3312"/>
                <w:tab w:val="left" w:pos="6147"/>
                <w:tab w:val="left" w:pos="6856"/>
              </w:tabs>
              <w:spacing w:after="120"/>
              <w:rPr>
                <w:rFonts w:ascii="Verdana" w:hAnsi="Verdana" w:cs="Calibri"/>
                <w:sz w:val="20"/>
                <w:lang w:val="en-GB"/>
              </w:rPr>
            </w:pPr>
            <w:r w:rsidRPr="00490F95">
              <w:rPr>
                <w:rFonts w:ascii="Verdana" w:hAnsi="Verdana" w:cs="Calibri"/>
                <w:sz w:val="20"/>
                <w:lang w:val="en-GB"/>
              </w:rPr>
              <w:t>Name of the responsible person:</w:t>
            </w:r>
          </w:p>
          <w:p w14:paraId="56E93A52" w14:textId="77777777" w:rsidR="00377526" w:rsidRPr="00490F95" w:rsidRDefault="00377526" w:rsidP="00A14125">
            <w:pPr>
              <w:tabs>
                <w:tab w:val="left" w:pos="3312"/>
                <w:tab w:val="left" w:pos="6147"/>
                <w:tab w:val="left" w:pos="6856"/>
              </w:tabs>
              <w:spacing w:after="0"/>
              <w:rPr>
                <w:rFonts w:ascii="Verdana" w:hAnsi="Verdana" w:cs="Calibri"/>
                <w:color w:val="002060"/>
                <w:sz w:val="20"/>
                <w:lang w:val="en-GB"/>
              </w:rPr>
            </w:pPr>
            <w:r w:rsidRPr="00490F95">
              <w:rPr>
                <w:rFonts w:ascii="Verdana" w:hAnsi="Verdana" w:cs="Calibri"/>
                <w:sz w:val="20"/>
                <w:lang w:val="en-GB"/>
              </w:rPr>
              <w:t xml:space="preserve">Signature: </w:t>
            </w:r>
            <w:r w:rsidRPr="00490F95">
              <w:rPr>
                <w:rFonts w:ascii="Verdana" w:hAnsi="Verdana" w:cs="Calibri"/>
                <w:sz w:val="20"/>
                <w:lang w:val="en-GB"/>
              </w:rPr>
              <w:tab/>
            </w:r>
            <w:r w:rsidRPr="00490F95">
              <w:rPr>
                <w:rFonts w:ascii="Verdana" w:hAnsi="Verdana" w:cs="Calibri"/>
                <w:sz w:val="20"/>
                <w:lang w:val="en-GB"/>
              </w:rPr>
              <w:tab/>
              <w:t>Date:</w:t>
            </w:r>
            <w:r w:rsidRPr="00490F95">
              <w:rPr>
                <w:rFonts w:ascii="Verdana" w:hAnsi="Verdana" w:cs="Calibri"/>
                <w:sz w:val="20"/>
                <w:lang w:val="en-GB"/>
              </w:rPr>
              <w:tab/>
            </w:r>
          </w:p>
        </w:tc>
      </w:tr>
    </w:tbl>
    <w:p w14:paraId="56E93A54" w14:textId="77777777" w:rsidR="00EF398E" w:rsidRPr="00E003B8" w:rsidRDefault="00EF398E">
      <w:pPr>
        <w:spacing w:after="120"/>
        <w:rPr>
          <w:rFonts w:ascii="Verdana" w:hAnsi="Verdana" w:cs="Calibri"/>
          <w:b/>
          <w:color w:val="002060"/>
          <w:sz w:val="28"/>
          <w:lang w:val="en-GB"/>
        </w:rPr>
      </w:pPr>
    </w:p>
    <w:sectPr w:rsidR="00EF398E" w:rsidRPr="00E003B8" w:rsidSect="00865FC1">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1215F6" w14:textId="77777777" w:rsidR="00A7005C" w:rsidRDefault="00A7005C">
      <w:r>
        <w:separator/>
      </w:r>
    </w:p>
  </w:endnote>
  <w:endnote w:type="continuationSeparator" w:id="0">
    <w:p w14:paraId="4155172D" w14:textId="77777777" w:rsidR="00A7005C" w:rsidRDefault="00A7005C">
      <w:r>
        <w:continuationSeparator/>
      </w:r>
    </w:p>
  </w:endnote>
  <w:endnote w:id="1">
    <w:p w14:paraId="4F265B3F" w14:textId="77777777" w:rsidR="0010613D" w:rsidRDefault="00AA696D" w:rsidP="00AA696D">
      <w:pPr>
        <w:pStyle w:val="EndnoteText"/>
        <w:spacing w:after="120"/>
        <w:rPr>
          <w:rFonts w:ascii="Verdana" w:hAnsi="Verdana"/>
          <w:sz w:val="16"/>
          <w:szCs w:val="16"/>
          <w:lang w:val="en-GB"/>
        </w:rPr>
      </w:pPr>
      <w:r w:rsidRPr="001C5CC2">
        <w:rPr>
          <w:rStyle w:val="EndnoteReference"/>
          <w:rFonts w:ascii="Verdana" w:hAnsi="Verdana"/>
          <w:sz w:val="16"/>
          <w:szCs w:val="16"/>
        </w:rPr>
        <w:endnoteRef/>
      </w:r>
      <w:r w:rsidRPr="002F549E">
        <w:rPr>
          <w:rFonts w:ascii="Verdana" w:hAnsi="Verdana"/>
          <w:sz w:val="16"/>
          <w:szCs w:val="16"/>
          <w:lang w:val="en-GB"/>
        </w:rPr>
        <w:t xml:space="preserve"> </w:t>
      </w:r>
      <w:r w:rsidR="0010613D">
        <w:rPr>
          <w:rFonts w:ascii="Verdana" w:hAnsi="Verdana"/>
          <w:sz w:val="16"/>
          <w:szCs w:val="16"/>
          <w:lang w:val="en-GB"/>
        </w:rPr>
        <w:t>Adaptations of this template:</w:t>
      </w:r>
    </w:p>
    <w:p w14:paraId="3C941FDC" w14:textId="0D875B3A" w:rsidR="00AA696D" w:rsidRDefault="00AA696D" w:rsidP="00800D27">
      <w:pPr>
        <w:pStyle w:val="EndnoteText"/>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22C28248" w14:textId="13DC0F18" w:rsidR="00C05979" w:rsidRPr="00AB24FE" w:rsidRDefault="000B601B" w:rsidP="00800D27">
      <w:pPr>
        <w:pStyle w:val="EndnoteText"/>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In</w:t>
      </w:r>
      <w:r w:rsidR="0010613D" w:rsidRPr="00C05979">
        <w:rPr>
          <w:rFonts w:ascii="Verdana" w:hAnsi="Verdana" w:cs="Calibri"/>
          <w:sz w:val="16"/>
          <w:szCs w:val="16"/>
          <w:lang w:val="en-GB"/>
        </w:rPr>
        <w:t xml:space="preserve"> </w:t>
      </w:r>
      <w:r w:rsidR="00AB24FE">
        <w:rPr>
          <w:rFonts w:ascii="Verdana" w:hAnsi="Verdana" w:cs="Calibri"/>
          <w:sz w:val="16"/>
          <w:szCs w:val="16"/>
          <w:lang w:val="en-GB"/>
        </w:rPr>
        <w:t xml:space="preserve">the </w:t>
      </w:r>
      <w:r w:rsidR="0010613D" w:rsidRPr="00C05979">
        <w:rPr>
          <w:rFonts w:ascii="Verdana" w:hAnsi="Verdana" w:cs="Calibri"/>
          <w:sz w:val="16"/>
          <w:szCs w:val="16"/>
          <w:lang w:val="en-GB"/>
        </w:rPr>
        <w:t xml:space="preserve">case of </w:t>
      </w:r>
      <w:r w:rsidR="008D1662" w:rsidRPr="00C05979">
        <w:rPr>
          <w:rFonts w:ascii="Verdana" w:hAnsi="Verdana" w:cs="Calibri"/>
          <w:sz w:val="16"/>
          <w:szCs w:val="16"/>
          <w:lang w:val="en-GB"/>
        </w:rPr>
        <w:t xml:space="preserve">mobility between </w:t>
      </w:r>
      <w:r w:rsidR="008D1662" w:rsidRPr="00800D27">
        <w:rPr>
          <w:rFonts w:ascii="Verdana" w:hAnsi="Verdana" w:cs="Calibri"/>
          <w:b/>
          <w:sz w:val="16"/>
          <w:szCs w:val="16"/>
          <w:lang w:val="en-GB"/>
        </w:rPr>
        <w:t>Programme and Partner Countr</w:t>
      </w:r>
      <w:r w:rsidRPr="00800D27">
        <w:rPr>
          <w:rFonts w:ascii="Verdana" w:hAnsi="Verdana" w:cs="Calibri"/>
          <w:b/>
          <w:sz w:val="16"/>
          <w:szCs w:val="16"/>
          <w:lang w:val="en-GB"/>
        </w:rPr>
        <w:t>y HEI</w:t>
      </w:r>
      <w:r w:rsidR="008D1662" w:rsidRPr="00800D27">
        <w:rPr>
          <w:rFonts w:ascii="Verdana" w:hAnsi="Verdana" w:cs="Calibri"/>
          <w:b/>
          <w:sz w:val="16"/>
          <w:szCs w:val="16"/>
          <w:lang w:val="en-GB"/>
        </w:rPr>
        <w:t>s</w:t>
      </w:r>
      <w:r w:rsidR="0010613D" w:rsidRPr="00C05979">
        <w:rPr>
          <w:rFonts w:ascii="Verdana" w:hAnsi="Verdana" w:cs="Calibri"/>
          <w:sz w:val="16"/>
          <w:szCs w:val="16"/>
          <w:lang w:val="en-GB"/>
        </w:rPr>
        <w:t xml:space="preserve">, this agreement must be </w:t>
      </w:r>
      <w:r w:rsidR="008D1662" w:rsidRPr="00C05979">
        <w:rPr>
          <w:rFonts w:ascii="Verdana" w:hAnsi="Verdana" w:cs="Calibri"/>
          <w:sz w:val="16"/>
          <w:szCs w:val="16"/>
          <w:lang w:val="en-GB"/>
        </w:rPr>
        <w:t xml:space="preserve">always </w:t>
      </w:r>
      <w:r w:rsidR="0010613D" w:rsidRPr="00C05979">
        <w:rPr>
          <w:rFonts w:ascii="Verdana" w:hAnsi="Verdana" w:cs="Calibri"/>
          <w:sz w:val="16"/>
          <w:szCs w:val="16"/>
          <w:lang w:val="en-GB"/>
        </w:rPr>
        <w:t xml:space="preserve">signed by the </w:t>
      </w:r>
      <w:r w:rsidR="008D1662" w:rsidRPr="00C05979">
        <w:rPr>
          <w:rFonts w:ascii="Verdana" w:hAnsi="Verdana" w:cs="Calibri"/>
          <w:sz w:val="16"/>
          <w:szCs w:val="16"/>
          <w:lang w:val="en-GB"/>
        </w:rPr>
        <w:t xml:space="preserve">staff member, the </w:t>
      </w:r>
      <w:r w:rsidR="0010613D" w:rsidRPr="00C05979">
        <w:rPr>
          <w:rFonts w:ascii="Verdana" w:hAnsi="Verdana" w:cs="Calibri"/>
          <w:sz w:val="16"/>
          <w:szCs w:val="16"/>
          <w:lang w:val="en-GB"/>
        </w:rPr>
        <w:t xml:space="preserve">Programme Country HEI </w:t>
      </w:r>
      <w:r w:rsidR="00864104" w:rsidRPr="00C05979">
        <w:rPr>
          <w:rFonts w:ascii="Verdana" w:hAnsi="Verdana" w:cs="Calibri"/>
          <w:sz w:val="16"/>
          <w:szCs w:val="16"/>
          <w:lang w:val="en-GB"/>
        </w:rPr>
        <w:t>and</w:t>
      </w:r>
      <w:r w:rsidR="0010613D" w:rsidRPr="00C05979">
        <w:rPr>
          <w:rFonts w:ascii="Verdana" w:hAnsi="Verdana" w:cs="Calibri"/>
          <w:sz w:val="16"/>
          <w:szCs w:val="16"/>
          <w:lang w:val="en-GB"/>
        </w:rPr>
        <w:t xml:space="preserve"> the Partner Country HEI</w:t>
      </w:r>
      <w:r w:rsidRPr="00C05979">
        <w:rPr>
          <w:rFonts w:ascii="Verdana" w:hAnsi="Verdana" w:cs="Calibri"/>
          <w:sz w:val="16"/>
          <w:szCs w:val="16"/>
          <w:lang w:val="en-GB"/>
        </w:rPr>
        <w:t xml:space="preserve"> (three signatures in total)</w:t>
      </w:r>
      <w:r w:rsidR="00864104" w:rsidRPr="00C05979">
        <w:rPr>
          <w:rFonts w:ascii="Verdana" w:hAnsi="Verdana" w:cs="Calibri"/>
          <w:sz w:val="16"/>
          <w:szCs w:val="16"/>
          <w:lang w:val="en-GB"/>
        </w:rPr>
        <w:t xml:space="preserve">. </w:t>
      </w:r>
    </w:p>
    <w:p w14:paraId="18DC461A" w14:textId="77E457D7" w:rsidR="00AB24FE" w:rsidRPr="001B5227" w:rsidRDefault="00AB24FE" w:rsidP="00800D27">
      <w:pPr>
        <w:pStyle w:val="EndnoteText"/>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sidR="00716FD5">
        <w:rPr>
          <w:rFonts w:ascii="Verdana" w:hAnsi="Verdana" w:cs="Calibri"/>
          <w:sz w:val="16"/>
          <w:szCs w:val="16"/>
          <w:lang w:val="en-GB"/>
        </w:rPr>
        <w:t xml:space="preserve"> </w:t>
      </w:r>
      <w:r w:rsidR="00716FD5"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sidR="00716FD5">
        <w:rPr>
          <w:rFonts w:ascii="Verdana" w:hAnsi="Verdana" w:cs="Calibri"/>
          <w:sz w:val="16"/>
          <w:szCs w:val="16"/>
          <w:lang w:val="en-GB"/>
        </w:rPr>
        <w:t xml:space="preserve"> </w:t>
      </w:r>
      <w:r w:rsidR="00716FD5" w:rsidRPr="00800D27">
        <w:rPr>
          <w:rFonts w:ascii="Verdana" w:hAnsi="Verdana" w:cs="Calibri"/>
          <w:sz w:val="16"/>
          <w:szCs w:val="16"/>
          <w:lang w:val="en-GB"/>
        </w:rPr>
        <w:t>(four signatures in total)</w:t>
      </w:r>
      <w:r w:rsidRPr="00800D27">
        <w:rPr>
          <w:rFonts w:ascii="Verdana" w:hAnsi="Verdana" w:cs="Calibri"/>
          <w:sz w:val="16"/>
          <w:szCs w:val="16"/>
          <w:lang w:val="en-GB"/>
        </w:rPr>
        <w:t>.</w:t>
      </w:r>
      <w:r w:rsidRPr="00AB24FE">
        <w:rPr>
          <w:rFonts w:ascii="Verdana" w:hAnsi="Verdana" w:cs="Calibri"/>
          <w:sz w:val="16"/>
          <w:szCs w:val="16"/>
          <w:lang w:val="en-GB"/>
        </w:rPr>
        <w:t xml:space="preserve">  An additional space will be added for signature of the Programme Country HEI organising the mobility. </w:t>
      </w:r>
    </w:p>
    <w:p w14:paraId="69BA2AFB" w14:textId="10D33361" w:rsidR="00AB24FE" w:rsidRDefault="00AB24FE" w:rsidP="00800D27">
      <w:pPr>
        <w:pStyle w:val="EndnoteText"/>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sidR="001B5227">
        <w:rPr>
          <w:rFonts w:ascii="Verdana" w:hAnsi="Verdana"/>
          <w:sz w:val="16"/>
          <w:szCs w:val="16"/>
          <w:lang w:val="en-GB"/>
        </w:rPr>
        <w:t xml:space="preserve">, </w:t>
      </w:r>
      <w:r w:rsidR="001B5227" w:rsidRPr="001B5227">
        <w:rPr>
          <w:rFonts w:ascii="Verdana" w:hAnsi="Verdana"/>
          <w:sz w:val="16"/>
          <w:szCs w:val="16"/>
          <w:lang w:val="en-GB"/>
        </w:rPr>
        <w:t>same as in mobility between Programme Countries</w:t>
      </w:r>
      <w:r w:rsidRPr="001B5227">
        <w:rPr>
          <w:rFonts w:ascii="Verdana" w:hAnsi="Verdana"/>
          <w:sz w:val="16"/>
          <w:szCs w:val="16"/>
          <w:lang w:val="en-GB"/>
        </w:rPr>
        <w:t>).</w:t>
      </w:r>
    </w:p>
    <w:p w14:paraId="19E19BD4" w14:textId="77777777" w:rsidR="00AB24FE" w:rsidRPr="00AB24FE" w:rsidRDefault="00AB24FE" w:rsidP="00800D27">
      <w:pPr>
        <w:pStyle w:val="EndnoteText"/>
        <w:spacing w:after="0"/>
        <w:ind w:left="714"/>
        <w:rPr>
          <w:rFonts w:ascii="Verdana" w:hAnsi="Verdana"/>
          <w:sz w:val="16"/>
          <w:szCs w:val="16"/>
          <w:lang w:val="en-GB"/>
        </w:rPr>
      </w:pPr>
    </w:p>
  </w:endnote>
  <w:endnote w:id="2">
    <w:p w14:paraId="56E93A66" w14:textId="6C4DC342"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Seniority:</w:t>
      </w:r>
      <w:r w:rsidRPr="002F549E">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56E93A67" w14:textId="77777777" w:rsidR="007967A9" w:rsidRPr="002F549E" w:rsidRDefault="007967A9"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cs="Arial"/>
          <w:b/>
          <w:sz w:val="16"/>
          <w:szCs w:val="16"/>
          <w:lang w:val="en-GB"/>
        </w:rPr>
        <w:t xml:space="preserve">Nationality: </w:t>
      </w:r>
      <w:r w:rsidRPr="002F549E">
        <w:rPr>
          <w:rFonts w:ascii="Verdana" w:hAnsi="Verdana"/>
          <w:sz w:val="16"/>
          <w:szCs w:val="16"/>
          <w:lang w:val="en-GB"/>
        </w:rPr>
        <w:t>Country to which the person belongs administratively and that issues the ID card and/or passport.</w:t>
      </w:r>
    </w:p>
  </w:endnote>
  <w:endnote w:id="4">
    <w:p w14:paraId="39A1B941" w14:textId="0F6A0751" w:rsidR="009F5B61" w:rsidRPr="002F549E" w:rsidRDefault="009F5B61" w:rsidP="00B223B0">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00483C6E">
        <w:rPr>
          <w:rFonts w:ascii="Verdana" w:hAnsi="Verdana"/>
          <w:sz w:val="16"/>
          <w:szCs w:val="16"/>
          <w:lang w:val="en-GB"/>
        </w:rPr>
        <w:t xml:space="preserve"> </w:t>
      </w:r>
      <w:r w:rsidR="00483C6E" w:rsidRPr="00D00EE0">
        <w:rPr>
          <w:rFonts w:ascii="Verdana" w:hAnsi="Verdana" w:cs="Calibri"/>
          <w:sz w:val="16"/>
          <w:szCs w:val="16"/>
          <w:lang w:val="en-GB"/>
        </w:rPr>
        <w:t>Any</w:t>
      </w:r>
      <w:r w:rsidR="00864104">
        <w:rPr>
          <w:rFonts w:ascii="Verdana" w:hAnsi="Verdana" w:cs="Calibri"/>
          <w:sz w:val="16"/>
          <w:szCs w:val="16"/>
          <w:lang w:val="en-GB"/>
        </w:rPr>
        <w:t xml:space="preserve"> </w:t>
      </w:r>
      <w:r w:rsidR="00864104" w:rsidRPr="00D16E26">
        <w:rPr>
          <w:rFonts w:ascii="Verdana" w:hAnsi="Verdana" w:cs="Calibri"/>
          <w:sz w:val="16"/>
          <w:szCs w:val="16"/>
          <w:lang w:val="en-GB"/>
        </w:rPr>
        <w:t>Prog</w:t>
      </w:r>
      <w:r w:rsidR="00965694">
        <w:rPr>
          <w:rFonts w:ascii="Verdana" w:hAnsi="Verdana" w:cs="Calibri"/>
          <w:sz w:val="16"/>
          <w:szCs w:val="16"/>
          <w:lang w:val="en-GB"/>
        </w:rPr>
        <w:t>r</w:t>
      </w:r>
      <w:r w:rsidR="00864104" w:rsidRPr="00D16E26">
        <w:rPr>
          <w:rFonts w:ascii="Verdana" w:hAnsi="Verdana" w:cs="Calibri"/>
          <w:sz w:val="16"/>
          <w:szCs w:val="16"/>
          <w:lang w:val="en-GB"/>
        </w:rPr>
        <w:t xml:space="preserve">amme </w:t>
      </w:r>
      <w:r w:rsidR="00153FE2">
        <w:rPr>
          <w:rFonts w:ascii="Verdana" w:hAnsi="Verdana" w:cs="Calibri"/>
          <w:sz w:val="16"/>
          <w:szCs w:val="16"/>
          <w:lang w:val="en-GB"/>
        </w:rPr>
        <w:t xml:space="preserve">or Partner </w:t>
      </w:r>
      <w:r w:rsidR="00864104" w:rsidRPr="00D16E26">
        <w:rPr>
          <w:rFonts w:ascii="Verdana" w:hAnsi="Verdana" w:cs="Calibri"/>
          <w:sz w:val="16"/>
          <w:szCs w:val="16"/>
          <w:lang w:val="en-GB"/>
        </w:rPr>
        <w:t>Country</w:t>
      </w:r>
      <w:r w:rsidR="00483C6E" w:rsidRPr="00D00EE0">
        <w:rPr>
          <w:rFonts w:ascii="Verdana" w:hAnsi="Verdana" w:cs="Calibri"/>
          <w:sz w:val="16"/>
          <w:szCs w:val="16"/>
          <w:lang w:val="en-GB"/>
        </w:rPr>
        <w:t xml:space="preserve"> </w:t>
      </w:r>
      <w:r w:rsidR="00483C6E">
        <w:rPr>
          <w:rFonts w:ascii="Verdana" w:hAnsi="Verdana" w:cs="Calibri"/>
          <w:sz w:val="16"/>
          <w:szCs w:val="16"/>
          <w:lang w:val="en-GB"/>
        </w:rPr>
        <w:t xml:space="preserve">enterprise or, more generally, any </w:t>
      </w:r>
      <w:r w:rsidR="00483C6E" w:rsidRPr="00D00EE0">
        <w:rPr>
          <w:rFonts w:ascii="Verdana" w:hAnsi="Verdana" w:cs="Calibri"/>
          <w:sz w:val="16"/>
          <w:szCs w:val="16"/>
          <w:lang w:val="en-GB"/>
        </w:rPr>
        <w:t xml:space="preserve">public or private organisation active in the labour market or in the fields of education, training and </w:t>
      </w:r>
      <w:r w:rsidR="00483C6E" w:rsidRPr="00D00EE0">
        <w:rPr>
          <w:rFonts w:ascii="Verdana" w:hAnsi="Verdana" w:cs="Calibri"/>
          <w:sz w:val="16"/>
          <w:szCs w:val="16"/>
          <w:lang w:val="en-GB"/>
        </w:rPr>
        <w:t>youth</w:t>
      </w:r>
      <w:r w:rsidR="00483C6E" w:rsidRPr="002F549E" w:rsidDel="00483C6E">
        <w:rPr>
          <w:rFonts w:ascii="Verdana" w:hAnsi="Verdana"/>
          <w:sz w:val="16"/>
          <w:szCs w:val="16"/>
          <w:lang w:val="en-GB"/>
        </w:rPr>
        <w:t xml:space="preserve"> </w:t>
      </w:r>
      <w:r w:rsidR="00B159F9" w:rsidRPr="002F549E">
        <w:rPr>
          <w:rFonts w:ascii="Verdana" w:hAnsi="Verdana"/>
          <w:sz w:val="16"/>
          <w:szCs w:val="16"/>
          <w:lang w:val="en-GB"/>
        </w:rPr>
        <w:t>.</w:t>
      </w:r>
    </w:p>
  </w:endnote>
  <w:endnote w:id="5">
    <w:p w14:paraId="3BA374FD" w14:textId="77777777" w:rsidR="00D0448C" w:rsidRPr="002F549E" w:rsidRDefault="00D0448C" w:rsidP="00D0448C">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 xml:space="preserve">Erasmus Code: </w:t>
      </w:r>
      <w:r w:rsidRPr="002F549E">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6">
    <w:p w14:paraId="08CBD134" w14:textId="77777777" w:rsidR="00D0448C" w:rsidRPr="002F549E" w:rsidRDefault="00D0448C" w:rsidP="00D0448C">
      <w:pPr>
        <w:pStyle w:val="EndnoteText"/>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w:t>
      </w:r>
      <w:r w:rsidRPr="002F549E">
        <w:rPr>
          <w:rFonts w:ascii="Verdana" w:hAnsi="Verdana"/>
          <w:b/>
          <w:sz w:val="16"/>
          <w:szCs w:val="16"/>
          <w:lang w:val="en-GB"/>
        </w:rPr>
        <w:t>Country code</w:t>
      </w:r>
      <w:r w:rsidRPr="002F549E">
        <w:rPr>
          <w:rFonts w:ascii="Verdana" w:hAnsi="Verdana"/>
          <w:sz w:val="16"/>
          <w:szCs w:val="16"/>
          <w:lang w:val="en-GB"/>
        </w:rPr>
        <w:t xml:space="preserve">: ISO 3166-2 country codes available at: </w:t>
      </w:r>
      <w:hyperlink r:id="rId1" w:anchor="search" w:history="1">
        <w:r w:rsidRPr="002F549E">
          <w:rPr>
            <w:rStyle w:val="Hyperlink"/>
            <w:rFonts w:ascii="Verdana" w:hAnsi="Verdana"/>
            <w:sz w:val="16"/>
            <w:szCs w:val="16"/>
            <w:lang w:val="en-GB"/>
          </w:rPr>
          <w:t>https://www.iso.org/obp/ui/#search</w:t>
        </w:r>
      </w:hyperlink>
      <w:r w:rsidRPr="002F549E">
        <w:rPr>
          <w:rFonts w:ascii="Verdana" w:hAnsi="Verdana"/>
          <w:sz w:val="16"/>
          <w:szCs w:val="16"/>
          <w:lang w:val="en-GB"/>
        </w:rPr>
        <w:t>.</w:t>
      </w:r>
    </w:p>
  </w:endnote>
  <w:endnote w:id="7">
    <w:p w14:paraId="56E93A6B" w14:textId="49072796" w:rsidR="00377526" w:rsidRPr="002F549E" w:rsidRDefault="00377526" w:rsidP="00B223B0">
      <w:pPr>
        <w:spacing w:after="100"/>
        <w:rPr>
          <w:rFonts w:ascii="Verdana" w:hAnsi="Verdana"/>
          <w:sz w:val="16"/>
          <w:szCs w:val="16"/>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T</w:t>
      </w:r>
      <w:r w:rsidRPr="002F549E">
        <w:rPr>
          <w:rFonts w:ascii="Verdana" w:hAnsi="Verdana"/>
          <w:color w:val="000080"/>
          <w:sz w:val="16"/>
          <w:szCs w:val="16"/>
          <w:lang w:val="en-GB" w:eastAsia="en-GB"/>
        </w:rPr>
        <w:t>he</w:t>
      </w:r>
      <w:r w:rsidRPr="002F549E">
        <w:rPr>
          <w:rFonts w:ascii="Verdana" w:hAnsi="Verdana"/>
          <w:sz w:val="16"/>
          <w:szCs w:val="16"/>
          <w:lang w:val="en-GB"/>
        </w:rPr>
        <w:t xml:space="preserve"> </w:t>
      </w:r>
      <w:hyperlink r:id="rId2" w:history="1">
        <w:r w:rsidRPr="002F549E">
          <w:rPr>
            <w:rStyle w:val="Hyperlink"/>
            <w:rFonts w:ascii="Verdana" w:hAnsi="Verdana"/>
            <w:sz w:val="16"/>
            <w:szCs w:val="16"/>
            <w:lang w:val="en-GB"/>
          </w:rPr>
          <w:t>ISCED-F 2013 search tool</w:t>
        </w:r>
      </w:hyperlink>
      <w:r w:rsidRPr="002F549E">
        <w:rPr>
          <w:rFonts w:ascii="Verdana" w:hAnsi="Verdana"/>
          <w:sz w:val="16"/>
          <w:szCs w:val="16"/>
          <w:lang w:val="en-GB"/>
        </w:rPr>
        <w:t xml:space="preserve"> </w:t>
      </w:r>
      <w:r w:rsidR="00252FF1" w:rsidRPr="002F549E">
        <w:rPr>
          <w:rFonts w:ascii="Verdana" w:hAnsi="Verdana"/>
          <w:sz w:val="16"/>
          <w:szCs w:val="16"/>
          <w:lang w:val="en-GB"/>
        </w:rPr>
        <w:t>(</w:t>
      </w:r>
      <w:r w:rsidRPr="002F549E">
        <w:rPr>
          <w:rFonts w:ascii="Verdana" w:hAnsi="Verdana"/>
          <w:sz w:val="16"/>
          <w:szCs w:val="16"/>
          <w:lang w:val="en-GB"/>
        </w:rPr>
        <w:t xml:space="preserve">available at </w:t>
      </w:r>
      <w:hyperlink r:id="rId3" w:history="1">
        <w:r w:rsidRPr="002F549E">
          <w:rPr>
            <w:rStyle w:val="Hyperlink"/>
            <w:rFonts w:ascii="Verdana" w:hAnsi="Verdana"/>
            <w:sz w:val="16"/>
            <w:szCs w:val="16"/>
            <w:lang w:val="en-GB"/>
          </w:rPr>
          <w:t>http://ec.europa.eu/education/tools/isced-f_en.htm</w:t>
        </w:r>
      </w:hyperlink>
      <w:r w:rsidR="00252FF1" w:rsidRPr="002F549E">
        <w:rPr>
          <w:rStyle w:val="Hyperlink"/>
          <w:rFonts w:ascii="Verdana" w:hAnsi="Verdana"/>
          <w:sz w:val="16"/>
          <w:szCs w:val="16"/>
          <w:lang w:val="en-GB"/>
        </w:rPr>
        <w:t>)</w:t>
      </w:r>
      <w:r w:rsidRPr="002F549E">
        <w:rPr>
          <w:rFonts w:ascii="Verdana" w:hAnsi="Verdana"/>
          <w:sz w:val="16"/>
          <w:szCs w:val="16"/>
          <w:lang w:val="en-GB"/>
        </w:rPr>
        <w:t xml:space="preserve"> should be used to find the ISCED 2013 detailed field of education and training</w:t>
      </w:r>
      <w:r w:rsidR="00F71F07" w:rsidRPr="002F549E">
        <w:rPr>
          <w:rFonts w:ascii="Verdana" w:hAnsi="Verdana"/>
          <w:sz w:val="16"/>
          <w:szCs w:val="16"/>
          <w:lang w:val="en-GB"/>
        </w:rPr>
        <w:t>.</w:t>
      </w:r>
    </w:p>
  </w:endnote>
  <w:endnote w:id="8">
    <w:p w14:paraId="22FE9482" w14:textId="28DC9F7E" w:rsidR="007A4576" w:rsidRPr="00461D1B" w:rsidRDefault="007A4576">
      <w:pPr>
        <w:pStyle w:val="EndnoteText"/>
        <w:rPr>
          <w:rFonts w:ascii="Verdana" w:hAnsi="Verdana" w:cs="Calibri"/>
          <w:sz w:val="16"/>
          <w:szCs w:val="16"/>
          <w:lang w:val="en-GB"/>
        </w:rPr>
      </w:pPr>
      <w:r>
        <w:rPr>
          <w:rStyle w:val="EndnoteReference"/>
        </w:rPr>
        <w:endnoteRef/>
      </w:r>
      <w:r w:rsidRPr="00800D27">
        <w:rPr>
          <w:lang w:val="en-GB"/>
        </w:rPr>
        <w:t xml:space="preserve"> </w:t>
      </w:r>
      <w:r w:rsidR="0076447B" w:rsidRPr="0076447B">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9">
    <w:p w14:paraId="70AAE2E3" w14:textId="538EC549" w:rsidR="00153B61" w:rsidRPr="004208DA" w:rsidRDefault="00153B61" w:rsidP="00B223B0">
      <w:pPr>
        <w:pStyle w:val="EndnoteText"/>
        <w:spacing w:after="100"/>
        <w:rPr>
          <w:rFonts w:ascii="Verdana" w:hAnsi="Verdana" w:cs="Calibri"/>
          <w:color w:val="FF0000"/>
          <w:sz w:val="18"/>
          <w:szCs w:val="18"/>
          <w:lang w:val="en-GB"/>
        </w:rPr>
      </w:pPr>
      <w:r w:rsidRPr="002F549E">
        <w:rPr>
          <w:rStyle w:val="EndnoteReference"/>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w:t>
      </w:r>
      <w:r w:rsidR="00F81482" w:rsidRPr="002F549E">
        <w:rPr>
          <w:rFonts w:ascii="Verdana" w:hAnsi="Verdana"/>
          <w:sz w:val="16"/>
          <w:szCs w:val="16"/>
          <w:lang w:val="en-GB"/>
        </w:rPr>
        <w:t>electronic</w:t>
      </w:r>
      <w:r w:rsidRPr="002F549E">
        <w:rPr>
          <w:rFonts w:ascii="Verdana" w:hAnsi="Verdana"/>
          <w:sz w:val="16"/>
          <w:szCs w:val="16"/>
          <w:lang w:val="en-GB"/>
        </w:rPr>
        <w:t xml:space="preserve"> signatures may be accepted, </w:t>
      </w:r>
      <w:r w:rsidRPr="002F549E">
        <w:rPr>
          <w:rFonts w:ascii="Verdana" w:hAnsi="Verdana" w:cs="Calibri"/>
          <w:sz w:val="16"/>
          <w:szCs w:val="16"/>
          <w:lang w:val="en-GB"/>
        </w:rPr>
        <w:t>depending on the national legislation</w:t>
      </w:r>
      <w:r w:rsidR="00F81482" w:rsidRPr="002F549E">
        <w:rPr>
          <w:rFonts w:ascii="Verdana" w:hAnsi="Verdana" w:cs="Calibri"/>
          <w:sz w:val="16"/>
          <w:szCs w:val="16"/>
          <w:lang w:val="en-GB"/>
        </w:rPr>
        <w:t xml:space="preserve"> of the country of the sending institution (in the case of mobility with Partner Countries: the national legislation of the Programme Country)</w:t>
      </w:r>
      <w:r w:rsidRPr="002F549E">
        <w:rPr>
          <w:rFonts w:ascii="Verdana" w:hAnsi="Verdana" w:cs="Calibri"/>
          <w:sz w:val="16"/>
          <w:szCs w:val="16"/>
          <w:lang w:val="en-GB"/>
        </w:rPr>
        <w:t>.</w:t>
      </w:r>
      <w:r w:rsidR="00131D6D">
        <w:rPr>
          <w:rFonts w:ascii="Verdana" w:hAnsi="Verdana" w:cs="Calibri"/>
          <w:sz w:val="16"/>
          <w:szCs w:val="16"/>
          <w:lang w:val="en-GB"/>
        </w:rPr>
        <w:t xml:space="preserve"> Certificates of attendance </w:t>
      </w:r>
      <w:r w:rsidR="00131D6D" w:rsidRPr="00131D6D">
        <w:rPr>
          <w:rFonts w:ascii="Verdana" w:hAnsi="Verdana" w:cs="Calibri"/>
          <w:sz w:val="16"/>
          <w:szCs w:val="16"/>
          <w:lang w:val="en-GB"/>
        </w:rPr>
        <w:t xml:space="preserve">can be provided electronically or through any other means accessible to the </w:t>
      </w:r>
      <w:r w:rsidR="00131D6D">
        <w:rPr>
          <w:rFonts w:ascii="Verdana" w:hAnsi="Verdana" w:cs="Calibri"/>
          <w:sz w:val="16"/>
          <w:szCs w:val="16"/>
          <w:lang w:val="en-GB"/>
        </w:rPr>
        <w:t>staff member</w:t>
      </w:r>
      <w:r w:rsidR="00131D6D" w:rsidRPr="00131D6D">
        <w:rPr>
          <w:rFonts w:ascii="Verdana" w:hAnsi="Verdana" w:cs="Calibri"/>
          <w:sz w:val="16"/>
          <w:szCs w:val="16"/>
          <w:lang w:val="en-GB"/>
        </w:rPr>
        <w:t xml:space="preserve"> and the </w:t>
      </w:r>
      <w:r w:rsidR="00131D6D">
        <w:rPr>
          <w:rFonts w:ascii="Verdana" w:hAnsi="Verdana" w:cs="Calibri"/>
          <w:sz w:val="16"/>
          <w:szCs w:val="16"/>
          <w:lang w:val="en-GB"/>
        </w:rPr>
        <w:t>s</w:t>
      </w:r>
      <w:r w:rsidR="00131D6D" w:rsidRPr="00131D6D">
        <w:rPr>
          <w:rFonts w:ascii="Verdana" w:hAnsi="Verdana" w:cs="Calibri"/>
          <w:sz w:val="16"/>
          <w:szCs w:val="16"/>
          <w:lang w:val="en-GB"/>
        </w:rPr>
        <w:t xml:space="preserve">ending </w:t>
      </w:r>
      <w:r w:rsidR="00131D6D">
        <w:rPr>
          <w:rFonts w:ascii="Verdana" w:hAnsi="Verdana" w:cs="Calibri"/>
          <w:sz w:val="16"/>
          <w:szCs w:val="16"/>
          <w:lang w:val="en-GB"/>
        </w:rPr>
        <w:t>i</w:t>
      </w:r>
      <w:r w:rsidR="00131D6D" w:rsidRPr="00131D6D">
        <w:rPr>
          <w:rFonts w:ascii="Verdana" w:hAnsi="Verdana" w:cs="Calibri"/>
          <w:sz w:val="16"/>
          <w:szCs w:val="16"/>
          <w:lang w:val="en-GB"/>
        </w:rPr>
        <w:t>nstitution</w:t>
      </w:r>
      <w:r w:rsidR="00131D6D">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80"/>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67CFC75B" w:rsidR="0081766A" w:rsidRDefault="0081766A">
        <w:pPr>
          <w:pStyle w:val="Footer"/>
          <w:jc w:val="center"/>
        </w:pPr>
        <w:r>
          <w:fldChar w:fldCharType="begin"/>
        </w:r>
        <w:r>
          <w:instrText xml:space="preserve"> PAGE   \* MERGEFORMAT </w:instrText>
        </w:r>
        <w:r>
          <w:fldChar w:fldCharType="separate"/>
        </w:r>
        <w:r w:rsidR="00E837CE">
          <w:rPr>
            <w:noProof/>
          </w:rPr>
          <w:t>1</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Footer"/>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D3E7C" w14:textId="77777777" w:rsidR="00A7005C" w:rsidRDefault="00A7005C">
      <w:r>
        <w:separator/>
      </w:r>
    </w:p>
  </w:footnote>
  <w:footnote w:type="continuationSeparator" w:id="0">
    <w:p w14:paraId="403FC061" w14:textId="77777777" w:rsidR="00A7005C" w:rsidRDefault="00A7005C">
      <w:r>
        <w:continuationSeparator/>
      </w:r>
    </w:p>
  </w:footnote>
  <w:footnote w:id="1">
    <w:p w14:paraId="4979D90F" w14:textId="05874650" w:rsidR="00C03F67" w:rsidRPr="00C03F67" w:rsidRDefault="00C03F67">
      <w:pPr>
        <w:pStyle w:val="FootnoteText"/>
        <w:rPr>
          <w:lang w:val="hr-HR"/>
        </w:rPr>
      </w:pPr>
      <w:r>
        <w:rPr>
          <w:rStyle w:val="FootnoteReference"/>
        </w:rPr>
        <w:footnoteRef/>
      </w:r>
      <w:r>
        <w:t xml:space="preserve"> </w:t>
      </w:r>
      <w:proofErr w:type="gramStart"/>
      <w:r>
        <w:t>the</w:t>
      </w:r>
      <w:proofErr w:type="gramEnd"/>
      <w:r>
        <w:t xml:space="preserve"> </w:t>
      </w:r>
      <w:proofErr w:type="spellStart"/>
      <w:r>
        <w:t>period</w:t>
      </w:r>
      <w:proofErr w:type="spellEnd"/>
      <w:r>
        <w:t xml:space="preserve"> (dates) must </w:t>
      </w:r>
      <w:proofErr w:type="spellStart"/>
      <w:r>
        <w:t>include</w:t>
      </w:r>
      <w:proofErr w:type="spellEnd"/>
      <w:r>
        <w:t xml:space="preserve"> </w:t>
      </w:r>
      <w:proofErr w:type="spellStart"/>
      <w:r>
        <w:t>travel</w:t>
      </w:r>
      <w:proofErr w:type="spellEnd"/>
      <w:r>
        <w:t xml:space="preserve"> </w:t>
      </w:r>
      <w:proofErr w:type="spellStart"/>
      <w:r>
        <w:t>days</w:t>
      </w:r>
      <w:proofErr w:type="spellEnd"/>
      <w:r>
        <w:t xml:space="preserve">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77777777" w:rsidR="00E01AAA" w:rsidRPr="00AD66BB" w:rsidRDefault="003A2F6D"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en-GB" w:eastAsia="en-GB"/>
            </w:rPr>
            <mc:AlternateContent>
              <mc:Choice Requires="wps">
                <w:drawing>
                  <wp:anchor distT="0" distB="0" distL="114300" distR="114300" simplePos="0" relativeHeight="251657216" behindDoc="0" locked="0" layoutInCell="1" allowOverlap="1" wp14:anchorId="56E93A62" wp14:editId="56E93A63">
                    <wp:simplePos x="0" y="0"/>
                    <wp:positionH relativeFrom="column">
                      <wp:posOffset>1758315</wp:posOffset>
                    </wp:positionH>
                    <wp:positionV relativeFrom="paragraph">
                      <wp:posOffset>28575</wp:posOffset>
                    </wp:positionV>
                    <wp:extent cx="1728470" cy="570865"/>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Pr>
              <w:rFonts w:ascii="Verdana" w:hAnsi="Verdana"/>
              <w:b/>
              <w:noProof/>
              <w:sz w:val="18"/>
              <w:szCs w:val="18"/>
              <w:lang w:val="en-GB" w:eastAsia="en-GB"/>
            </w:rPr>
            <w:drawing>
              <wp:anchor distT="0" distB="0" distL="114300" distR="114300" simplePos="0" relativeHeight="251658240" behindDoc="0" locked="0" layoutInCell="1" allowOverlap="1" wp14:anchorId="56E93A64" wp14:editId="56E93A65">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E01AAA" w:rsidRPr="00B6735A">
            <w:rPr>
              <w:rFonts w:ascii="Verdana" w:hAnsi="Verdana"/>
              <w:b/>
              <w:sz w:val="18"/>
              <w:szCs w:val="18"/>
              <w:lang w:val="en-GB"/>
            </w:rPr>
            <w:t xml:space="preserve">  </w:t>
          </w:r>
          <w:r w:rsidR="00AD66BB" w:rsidRPr="00B6735A">
            <w:rPr>
              <w:rFonts w:ascii="Verdana" w:hAnsi="Verdana"/>
              <w:b/>
              <w:sz w:val="18"/>
              <w:szCs w:val="18"/>
              <w:lang w:val="en-GB"/>
            </w:rPr>
            <w:t xml:space="preserve">     </w:t>
          </w:r>
        </w:p>
      </w:tc>
      <w:tc>
        <w:tcPr>
          <w:tcW w:w="1252" w:type="dxa"/>
        </w:tcPr>
        <w:p w14:paraId="56E93A5B" w14:textId="77777777" w:rsidR="00E01AAA" w:rsidRPr="00967BFC" w:rsidRDefault="00E01AAA" w:rsidP="00C05937">
          <w:pPr>
            <w:pStyle w:val="ZDGName"/>
            <w:rPr>
              <w:lang w:val="en-GB"/>
            </w:rPr>
          </w:pPr>
        </w:p>
      </w:tc>
    </w:tr>
  </w:tbl>
  <w:p w14:paraId="56E93A5D" w14:textId="77777777" w:rsidR="00506408" w:rsidRPr="00B6735A" w:rsidRDefault="00506408" w:rsidP="00084A0C">
    <w:pPr>
      <w:pStyle w:val="Header"/>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Header"/>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TableGrid"/>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REP"/>
  </w:docVars>
  <w:rsids>
    <w:rsidRoot w:val="00D63776"/>
    <w:rsid w:val="00000B57"/>
    <w:rsid w:val="000013CA"/>
    <w:rsid w:val="00001B8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0E76"/>
    <w:rsid w:val="005F1478"/>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005C"/>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6AA"/>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3F67"/>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2A49"/>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448C"/>
    <w:rsid w:val="00D0504B"/>
    <w:rsid w:val="00D10B14"/>
    <w:rsid w:val="00D1312B"/>
    <w:rsid w:val="00D1319D"/>
    <w:rsid w:val="00D13357"/>
    <w:rsid w:val="00D14BBA"/>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3E20"/>
    <w:rsid w:val="00D95648"/>
    <w:rsid w:val="00D9680C"/>
    <w:rsid w:val="00DA1A7A"/>
    <w:rsid w:val="00DA27B6"/>
    <w:rsid w:val="00DA2E6F"/>
    <w:rsid w:val="00DA5205"/>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37CE"/>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14C9"/>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E939CB"/>
  <w15:docId w15:val="{094E1811-ADCC-425F-AFC1-C52FD82A6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5A1D32"/>
    <w:pPr>
      <w:spacing w:after="240"/>
      <w:jc w:val="both"/>
    </w:pPr>
    <w:rPr>
      <w:sz w:val="24"/>
      <w:lang w:val="fr-FR" w:eastAsia="en-US"/>
    </w:rPr>
  </w:style>
  <w:style w:type="paragraph" w:styleId="Heading1">
    <w:name w:val="heading 1"/>
    <w:basedOn w:val="Normal"/>
    <w:next w:val="Text1"/>
    <w:qFormat/>
    <w:rsid w:val="00BF6AA3"/>
    <w:pPr>
      <w:keepNext/>
      <w:numPr>
        <w:numId w:val="3"/>
      </w:numPr>
      <w:spacing w:before="240"/>
      <w:outlineLvl w:val="0"/>
    </w:pPr>
    <w:rPr>
      <w:b/>
      <w:smallCaps/>
    </w:rPr>
  </w:style>
  <w:style w:type="paragraph" w:styleId="Heading2">
    <w:name w:val="heading 2"/>
    <w:basedOn w:val="Normal"/>
    <w:next w:val="Text2"/>
    <w:qFormat/>
    <w:pPr>
      <w:keepNext/>
      <w:numPr>
        <w:ilvl w:val="1"/>
        <w:numId w:val="3"/>
      </w:numPr>
      <w:outlineLvl w:val="1"/>
    </w:pPr>
    <w:rPr>
      <w:b/>
    </w:rPr>
  </w:style>
  <w:style w:type="paragraph" w:styleId="Heading3">
    <w:name w:val="heading 3"/>
    <w:basedOn w:val="Normal"/>
    <w:next w:val="Text3"/>
    <w:link w:val="Heading3Char"/>
    <w:qFormat/>
    <w:pPr>
      <w:keepNext/>
      <w:numPr>
        <w:ilvl w:val="2"/>
        <w:numId w:val="3"/>
      </w:numPr>
      <w:outlineLvl w:val="2"/>
    </w:pPr>
    <w:rPr>
      <w:i/>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pPr>
      <w:tabs>
        <w:tab w:val="num" w:pos="0"/>
      </w:tabs>
      <w:spacing w:before="240" w:after="60"/>
      <w:outlineLvl w:val="4"/>
    </w:pPr>
    <w:rPr>
      <w:rFonts w:ascii="Arial" w:hAnsi="Arial"/>
      <w:sz w:val="22"/>
    </w:rPr>
  </w:style>
  <w:style w:type="paragraph" w:styleId="Heading6">
    <w:name w:val="heading 6"/>
    <w:basedOn w:val="Normal"/>
    <w:next w:val="Normal"/>
    <w:pPr>
      <w:tabs>
        <w:tab w:val="num" w:pos="0"/>
      </w:tabs>
      <w:spacing w:before="240" w:after="60"/>
      <w:outlineLvl w:val="5"/>
    </w:pPr>
    <w:rPr>
      <w:rFonts w:ascii="Arial" w:hAnsi="Arial"/>
      <w:i/>
      <w:sz w:val="22"/>
    </w:rPr>
  </w:style>
  <w:style w:type="paragraph" w:styleId="Heading7">
    <w:name w:val="heading 7"/>
    <w:basedOn w:val="Normal"/>
    <w:next w:val="Normal"/>
    <w:pPr>
      <w:tabs>
        <w:tab w:val="num" w:pos="0"/>
      </w:tabs>
      <w:spacing w:before="240" w:after="60"/>
      <w:outlineLvl w:val="6"/>
    </w:pPr>
    <w:rPr>
      <w:rFonts w:ascii="Arial" w:hAnsi="Arial"/>
      <w:sz w:val="20"/>
    </w:rPr>
  </w:style>
  <w:style w:type="paragraph" w:styleId="Heading8">
    <w:name w:val="heading 8"/>
    <w:basedOn w:val="Normal"/>
    <w:next w:val="Normal"/>
    <w:pPr>
      <w:tabs>
        <w:tab w:val="num" w:pos="0"/>
      </w:tabs>
      <w:spacing w:before="240" w:after="60"/>
      <w:outlineLvl w:val="7"/>
    </w:pPr>
    <w:rPr>
      <w:rFonts w:ascii="Arial" w:hAnsi="Arial"/>
      <w:i/>
      <w:sz w:val="20"/>
    </w:rPr>
  </w:style>
  <w:style w:type="paragraph" w:styleId="Heading9">
    <w:name w:val="heading 9"/>
    <w:basedOn w:val="Normal"/>
    <w:next w:val="Normal"/>
    <w:pPr>
      <w:tabs>
        <w:tab w:val="num" w:pos="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302"/>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aption">
    <w:name w:val="caption"/>
    <w:basedOn w:val="Normal"/>
    <w:next w:val="Normal"/>
    <w:pPr>
      <w:spacing w:before="120" w:after="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rPr>
      <w:sz w:val="20"/>
    </w:rPr>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rPr>
      <w:sz w:val="20"/>
    </w:r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link w:val="EndnoteTextChar"/>
    <w:semiHidden/>
    <w:rPr>
      <w:sz w:val="20"/>
    </w:rPr>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rPr>
      <w:sz w:val="20"/>
    </w:rPr>
  </w:style>
  <w:style w:type="paragraph" w:styleId="Footer">
    <w:name w:val="footer"/>
    <w:basedOn w:val="Normal"/>
    <w:link w:val="FooterChar"/>
    <w:uiPriority w:val="99"/>
    <w:pPr>
      <w:spacing w:after="0"/>
      <w:ind w:right="-567"/>
      <w:jc w:val="left"/>
    </w:pPr>
    <w:rPr>
      <w:rFonts w:ascii="Arial" w:hAnsi="Arial"/>
      <w:sz w:val="16"/>
      <w:lang w:eastAsia="x-none"/>
    </w:rPr>
  </w:style>
  <w:style w:type="paragraph" w:styleId="FootnoteText">
    <w:name w:val="footnote text"/>
    <w:basedOn w:val="Normal"/>
    <w:pPr>
      <w:ind w:left="357" w:hanging="357"/>
    </w:pPr>
    <w:rPr>
      <w:sz w:val="20"/>
    </w:rPr>
  </w:style>
  <w:style w:type="paragraph" w:styleId="Header">
    <w:name w:val="header"/>
    <w:basedOn w:val="Normal"/>
    <w:link w:val="HeaderChar"/>
    <w:uiPriority w:val="99"/>
    <w:pPr>
      <w:tabs>
        <w:tab w:val="center" w:pos="4153"/>
        <w:tab w:val="right" w:pos="8306"/>
      </w:tabs>
    </w:pPr>
    <w:rPr>
      <w:lang w:eastAsia="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pPr>
      <w:numPr>
        <w:numId w:val="4"/>
      </w:numPr>
    </w:pPr>
  </w:style>
  <w:style w:type="paragraph" w:styleId="ListBullet2">
    <w:name w:val="List Bullet 2"/>
    <w:basedOn w:val="Text2"/>
    <w:pPr>
      <w:numPr>
        <w:numId w:val="6"/>
      </w:numPr>
      <w:tabs>
        <w:tab w:val="clear" w:pos="2302"/>
      </w:tabs>
    </w:pPr>
  </w:style>
  <w:style w:type="paragraph" w:styleId="ListBullet3">
    <w:name w:val="List Bullet 3"/>
    <w:basedOn w:val="Text3"/>
    <w:pPr>
      <w:numPr>
        <w:numId w:val="7"/>
      </w:numPr>
      <w:tabs>
        <w:tab w:val="clear" w:pos="2302"/>
      </w:tabs>
    </w:pPr>
  </w:style>
  <w:style w:type="paragraph" w:styleId="ListBullet4">
    <w:name w:val="List Bullet 4"/>
    <w:basedOn w:val="Text4"/>
    <w:pPr>
      <w:numPr>
        <w:numId w:val="8"/>
      </w:numPr>
      <w:tabs>
        <w:tab w:val="clear" w:pos="2302"/>
      </w:tabs>
    </w:pPr>
  </w:style>
  <w:style w:type="paragraph" w:styleId="ListBullet5">
    <w:name w:val="List Bullet 5"/>
    <w:basedOn w:val="Normal"/>
    <w:autoRedefine/>
    <w:pPr>
      <w:numPr>
        <w:numId w:val="1"/>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14"/>
      </w:numPr>
    </w:pPr>
  </w:style>
  <w:style w:type="paragraph" w:styleId="ListNumber2">
    <w:name w:val="List Number 2"/>
    <w:basedOn w:val="Text2"/>
    <w:pPr>
      <w:numPr>
        <w:numId w:val="16"/>
      </w:numPr>
      <w:tabs>
        <w:tab w:val="clear" w:pos="2302"/>
      </w:tabs>
    </w:pPr>
  </w:style>
  <w:style w:type="paragraph" w:styleId="ListNumber3">
    <w:name w:val="List Number 3"/>
    <w:basedOn w:val="Text3"/>
    <w:pPr>
      <w:numPr>
        <w:numId w:val="17"/>
      </w:numPr>
      <w:tabs>
        <w:tab w:val="clear" w:pos="2302"/>
      </w:tabs>
    </w:pPr>
  </w:style>
  <w:style w:type="paragraph" w:styleId="ListNumber4">
    <w:name w:val="List Number 4"/>
    <w:basedOn w:val="Text4"/>
    <w:pPr>
      <w:numPr>
        <w:numId w:val="18"/>
      </w:numPr>
      <w:tabs>
        <w:tab w:val="clear" w:pos="2302"/>
      </w:tabs>
    </w:p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link w:val="NormalIndentChar"/>
    <w:pPr>
      <w:ind w:left="720"/>
    </w:pPr>
    <w:rPr>
      <w:lang w:eastAsia="x-none"/>
    </w:r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531" w:hanging="153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outlineLvl w:val="9"/>
    </w:pPr>
    <w:rPr>
      <w:b w:val="0"/>
      <w:smallCaps w:val="0"/>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rPr>
      <w:i w:val="0"/>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pPr>
      <w:spacing w:after="60"/>
      <w:jc w:val="center"/>
      <w:outlineLvl w:val="1"/>
    </w:pPr>
    <w:rPr>
      <w:rFonts w:ascii="Arial" w:hAnsi="Arial"/>
    </w:r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pPr>
      <w:spacing w:after="480"/>
      <w:jc w:val="center"/>
    </w:pPr>
    <w:rPr>
      <w:b/>
      <w:kern w:val="28"/>
      <w:sz w:val="48"/>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semiHidden/>
    <w:pPr>
      <w:tabs>
        <w:tab w:val="right" w:leader="dot" w:pos="8640"/>
      </w:tabs>
      <w:spacing w:before="120" w:after="120"/>
      <w:ind w:left="482" w:right="720" w:hanging="482"/>
    </w:pPr>
    <w:rPr>
      <w:caps/>
    </w:rPr>
  </w:style>
  <w:style w:type="paragraph" w:styleId="TOC2">
    <w:name w:val="toc 2"/>
    <w:basedOn w:val="Normal"/>
    <w:next w:val="Normal"/>
    <w:semiHidden/>
    <w:pPr>
      <w:tabs>
        <w:tab w:val="right" w:leader="dot" w:pos="8640"/>
      </w:tabs>
      <w:spacing w:before="60" w:after="60"/>
      <w:ind w:left="1077" w:right="720" w:hanging="595"/>
    </w:p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1"/>
      </w:tabs>
      <w:spacing w:before="60" w:after="60"/>
      <w:ind w:left="2880" w:right="720" w:hanging="964"/>
    </w:pPr>
  </w:style>
  <w:style w:type="paragraph" w:styleId="TOC5">
    <w:name w:val="toc 5"/>
    <w:basedOn w:val="Normal"/>
    <w:next w:val="Normal"/>
    <w:semiHidden/>
    <w:pPr>
      <w:tabs>
        <w:tab w:val="right" w:leader="dot" w:pos="8641"/>
      </w:tabs>
      <w:spacing w:before="240" w:after="120"/>
      <w:ind w:right="720"/>
    </w:pPr>
    <w:rPr>
      <w:cap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
    <w:pPr>
      <w:numPr>
        <w:ilvl w:val="1"/>
        <w:numId w:val="14"/>
      </w:numPr>
    </w:pPr>
  </w:style>
  <w:style w:type="paragraph" w:customStyle="1" w:styleId="ListNumberLevel3">
    <w:name w:val="List Number (Level 3)"/>
    <w:basedOn w:val="Normal"/>
    <w:pPr>
      <w:numPr>
        <w:ilvl w:val="2"/>
        <w:numId w:val="14"/>
      </w:numPr>
    </w:pPr>
  </w:style>
  <w:style w:type="paragraph" w:customStyle="1" w:styleId="ListNumberLevel4">
    <w:name w:val="List Number (Level 4)"/>
    <w:basedOn w:val="Normal"/>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OCHeading">
    <w:name w:val="TOC Heading"/>
    <w:basedOn w:val="Normal"/>
    <w:next w:val="Normal"/>
    <w:pPr>
      <w:keepNext/>
      <w:spacing w:before="240"/>
      <w:jc w:val="center"/>
    </w:pPr>
    <w:rPr>
      <w:b/>
    </w:rPr>
  </w:style>
  <w:style w:type="paragraph" w:customStyle="1" w:styleId="Contact">
    <w:name w:val="Contact"/>
    <w:basedOn w:val="Normal"/>
    <w:next w:val="Normal"/>
    <w:pPr>
      <w:spacing w:after="480"/>
      <w:ind w:left="567" w:hanging="567"/>
      <w:jc w:val="left"/>
    </w:pPr>
  </w:style>
  <w:style w:type="paragraph" w:customStyle="1" w:styleId="ZCom">
    <w:name w:val="Z_Com"/>
    <w:basedOn w:val="Normal"/>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
    <w:rsid w:val="00D63776"/>
    <w:pPr>
      <w:widowControl w:val="0"/>
      <w:autoSpaceDE w:val="0"/>
      <w:autoSpaceDN w:val="0"/>
      <w:spacing w:after="0"/>
      <w:ind w:right="85"/>
      <w:jc w:val="left"/>
    </w:pPr>
    <w:rPr>
      <w:rFonts w:ascii="Arial" w:hAnsi="Arial" w:cs="Arial"/>
      <w:sz w:val="16"/>
      <w:szCs w:val="16"/>
      <w:lang w:eastAsia="en-GB"/>
    </w:rPr>
  </w:style>
  <w:style w:type="character" w:styleId="Hyperlink">
    <w:name w:val="Hyperlink"/>
    <w:rsid w:val="006914AD"/>
    <w:rPr>
      <w:color w:val="0000FF"/>
      <w:u w:val="single"/>
    </w:rPr>
  </w:style>
  <w:style w:type="character" w:styleId="FootnoteReference">
    <w:name w:val="footnote reference"/>
    <w:rsid w:val="00CD08CF"/>
    <w:rPr>
      <w:vertAlign w:val="superscript"/>
    </w:rPr>
  </w:style>
  <w:style w:type="table" w:styleId="MediumGrid3-Accent2">
    <w:name w:val="Medium Grid 3 Accent 2"/>
    <w:basedOn w:val="TableNormal"/>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BalloonText">
    <w:name w:val="Balloon Text"/>
    <w:basedOn w:val="Normal"/>
    <w:link w:val="BalloonTextChar1"/>
    <w:uiPriority w:val="99"/>
    <w:semiHidden/>
    <w:rsid w:val="00E52A1D"/>
    <w:rPr>
      <w:rFonts w:ascii="Tahoma" w:hAnsi="Tahoma"/>
      <w:sz w:val="16"/>
      <w:szCs w:val="16"/>
    </w:rPr>
  </w:style>
  <w:style w:type="paragraph" w:customStyle="1" w:styleId="DocumentTitle">
    <w:name w:val="Document Title"/>
    <w:basedOn w:val="Normal"/>
    <w:link w:val="DocumentTitleChar"/>
    <w:qFormat/>
    <w:rsid w:val="002A726D"/>
    <w:pPr>
      <w:jc w:val="center"/>
    </w:pPr>
    <w:rPr>
      <w:rFonts w:ascii="Verdana" w:hAnsi="Verdana"/>
      <w:b/>
      <w:sz w:val="28"/>
      <w:lang w:eastAsia="x-none"/>
    </w:rPr>
  </w:style>
  <w:style w:type="paragraph" w:customStyle="1" w:styleId="Footerapproval">
    <w:name w:val="Footer approval"/>
    <w:basedOn w:val="Footer"/>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Footer"/>
    <w:link w:val="FooterDateChar"/>
    <w:qFormat/>
    <w:rsid w:val="00EE60CF"/>
    <w:pPr>
      <w:tabs>
        <w:tab w:val="right" w:pos="9240"/>
      </w:tabs>
    </w:pPr>
    <w:rPr>
      <w:rFonts w:ascii="Verdana" w:hAnsi="Verdana"/>
      <w:lang w:val="it-IT"/>
    </w:rPr>
  </w:style>
  <w:style w:type="character" w:customStyle="1" w:styleId="FooterChar">
    <w:name w:val="Footer Char"/>
    <w:link w:val="Footer"/>
    <w:uiPriority w:val="99"/>
    <w:rsid w:val="00EE60CF"/>
    <w:rPr>
      <w:rFonts w:ascii="Arial" w:hAnsi="Arial"/>
      <w:sz w:val="16"/>
      <w:lang w:val="fr-FR"/>
    </w:rPr>
  </w:style>
  <w:style w:type="character" w:customStyle="1" w:styleId="ApprovalfooterChar">
    <w:name w:val="Approval_footer Char"/>
    <w:basedOn w:val="FooterChar"/>
    <w:link w:val="Footerapproval"/>
    <w:rsid w:val="00EE60CF"/>
    <w:rPr>
      <w:rFonts w:ascii="Arial" w:hAnsi="Arial"/>
      <w:sz w:val="16"/>
      <w:lang w:val="fr-FR"/>
    </w:rPr>
  </w:style>
  <w:style w:type="paragraph" w:customStyle="1" w:styleId="PageNumber1">
    <w:name w:val="Page Number1"/>
    <w:basedOn w:val="Footer"/>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eaderChar">
    <w:name w:val="Header Char"/>
    <w:link w:val="Header"/>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alIndent"/>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alIndentChar">
    <w:name w:val="Normal Indent Char"/>
    <w:link w:val="NormalIndent"/>
    <w:rsid w:val="007A4813"/>
    <w:rPr>
      <w:sz w:val="24"/>
      <w:lang w:val="fr-FR"/>
    </w:rPr>
  </w:style>
  <w:style w:type="character" w:customStyle="1" w:styleId="Bulletpoint1Char">
    <w:name w:val="Bullet point1 Char"/>
    <w:basedOn w:val="NormalIndentChar"/>
    <w:link w:val="Bulletpoint1"/>
    <w:rsid w:val="007A4813"/>
    <w:rPr>
      <w:sz w:val="24"/>
      <w:lang w:val="fr-FR"/>
    </w:rPr>
  </w:style>
  <w:style w:type="paragraph" w:customStyle="1" w:styleId="BulletPoint2">
    <w:name w:val="Bullet Point 2"/>
    <w:basedOn w:val="NormalIndent"/>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0">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TableGrid">
    <w:name w:val="Table Grid"/>
    <w:basedOn w:val="TableNormal"/>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0"/>
    <w:rsid w:val="00121ECE"/>
    <w:rPr>
      <w:rFonts w:ascii="Verdana" w:hAnsi="Verdana"/>
      <w:b/>
      <w:i/>
      <w:lang w:val="fr-FR"/>
    </w:rPr>
  </w:style>
  <w:style w:type="table" w:customStyle="1" w:styleId="Style1">
    <w:name w:val="Style1"/>
    <w:basedOn w:val="TableNormal"/>
    <w:rsid w:val="00EF7057"/>
    <w:tblPr/>
  </w:style>
  <w:style w:type="table" w:styleId="TableElegant">
    <w:name w:val="Table Elegant"/>
    <w:basedOn w:val="TableNormal"/>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CommentReference">
    <w:name w:val="annotation reference"/>
    <w:unhideWhenUsed/>
    <w:rsid w:val="00F0066C"/>
    <w:rPr>
      <w:sz w:val="16"/>
      <w:szCs w:val="16"/>
    </w:rPr>
  </w:style>
  <w:style w:type="character" w:customStyle="1" w:styleId="CommentTextChar">
    <w:name w:val="Comment Text Char"/>
    <w:link w:val="CommentText"/>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
    <w:semiHidden/>
    <w:rsid w:val="007F7B4F"/>
    <w:pPr>
      <w:tabs>
        <w:tab w:val="num" w:pos="765"/>
      </w:tabs>
      <w:spacing w:after="0"/>
      <w:ind w:left="765" w:hanging="283"/>
      <w:jc w:val="left"/>
    </w:pPr>
    <w:rPr>
      <w:sz w:val="20"/>
      <w:lang w:val="en-GB" w:eastAsia="en-GB"/>
    </w:rPr>
  </w:style>
  <w:style w:type="paragraph" w:customStyle="1" w:styleId="List1">
    <w:name w:val="List 1"/>
    <w:basedOn w:val="Normal"/>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
    <w:semiHidden/>
    <w:rsid w:val="007F7B4F"/>
    <w:pPr>
      <w:spacing w:after="0"/>
      <w:ind w:left="1080" w:hanging="360"/>
      <w:jc w:val="left"/>
    </w:pPr>
    <w:rPr>
      <w:sz w:val="20"/>
      <w:lang w:val="en-GB" w:eastAsia="en-GB"/>
    </w:rPr>
  </w:style>
  <w:style w:type="paragraph" w:customStyle="1" w:styleId="List51">
    <w:name w:val="List 51"/>
    <w:basedOn w:val="Normal"/>
    <w:semiHidden/>
    <w:rsid w:val="007F7B4F"/>
    <w:pPr>
      <w:numPr>
        <w:numId w:val="21"/>
      </w:numPr>
      <w:spacing w:after="0"/>
      <w:jc w:val="left"/>
    </w:pPr>
    <w:rPr>
      <w:sz w:val="20"/>
      <w:lang w:val="en-GB" w:eastAsia="en-GB"/>
    </w:rPr>
  </w:style>
  <w:style w:type="paragraph" w:customStyle="1" w:styleId="List6">
    <w:name w:val="List 6"/>
    <w:basedOn w:val="Normal"/>
    <w:semiHidden/>
    <w:rsid w:val="007F7B4F"/>
    <w:pPr>
      <w:numPr>
        <w:numId w:val="22"/>
      </w:numPr>
      <w:spacing w:after="0"/>
      <w:jc w:val="left"/>
    </w:pPr>
    <w:rPr>
      <w:sz w:val="20"/>
      <w:lang w:val="en-GB" w:eastAsia="en-GB"/>
    </w:rPr>
  </w:style>
  <w:style w:type="paragraph" w:customStyle="1" w:styleId="List7">
    <w:name w:val="List 7"/>
    <w:basedOn w:val="Normal"/>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
    <w:next w:val="Body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
    <w:rsid w:val="00BA290F"/>
    <w:pPr>
      <w:suppressLineNumbers/>
      <w:suppressAutoHyphens/>
      <w:spacing w:after="0"/>
      <w:jc w:val="left"/>
    </w:pPr>
    <w:rPr>
      <w:rFonts w:cs="Mangal"/>
      <w:szCs w:val="24"/>
      <w:lang w:val="en-GB" w:eastAsia="ar-SA"/>
    </w:rPr>
  </w:style>
  <w:style w:type="paragraph" w:customStyle="1" w:styleId="BalloonText1">
    <w:name w:val="Balloon Text1"/>
    <w:basedOn w:val="Normal"/>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BalloonTextChar1">
    <w:name w:val="Balloon Text Char1"/>
    <w:link w:val="BalloonText"/>
    <w:uiPriority w:val="99"/>
    <w:semiHidden/>
    <w:rsid w:val="00BA290F"/>
    <w:rPr>
      <w:rFonts w:ascii="Tahoma" w:hAnsi="Tahoma" w:cs="Tahoma"/>
      <w:sz w:val="16"/>
      <w:szCs w:val="16"/>
      <w:lang w:val="fr-FR" w:eastAsia="en-US"/>
    </w:rPr>
  </w:style>
  <w:style w:type="paragraph" w:styleId="ListParagraph">
    <w:name w:val="List Paragraph"/>
    <w:basedOn w:val="Normal"/>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CommentSubject">
    <w:name w:val="annotation subject"/>
    <w:basedOn w:val="CommentText"/>
    <w:next w:val="CommentText"/>
    <w:link w:val="CommentSubjectChar1"/>
    <w:uiPriority w:val="99"/>
    <w:unhideWhenUsed/>
    <w:rsid w:val="00BA290F"/>
    <w:pPr>
      <w:suppressAutoHyphens/>
      <w:spacing w:after="0"/>
      <w:jc w:val="left"/>
    </w:pPr>
    <w:rPr>
      <w:b/>
      <w:bCs/>
      <w:lang w:val="x-none" w:eastAsia="ar-SA"/>
    </w:rPr>
  </w:style>
  <w:style w:type="character" w:customStyle="1" w:styleId="CommentSubjectChar1">
    <w:name w:val="Comment Subject Char1"/>
    <w:link w:val="CommentSubject"/>
    <w:uiPriority w:val="99"/>
    <w:rsid w:val="00BA290F"/>
    <w:rPr>
      <w:b/>
      <w:bCs/>
      <w:lang w:val="x-none" w:eastAsia="ar-SA"/>
    </w:rPr>
  </w:style>
  <w:style w:type="paragraph" w:styleId="Revision">
    <w:name w:val="Revision"/>
    <w:hidden/>
    <w:uiPriority w:val="99"/>
    <w:semiHidden/>
    <w:rsid w:val="00BA290F"/>
    <w:rPr>
      <w:sz w:val="24"/>
      <w:szCs w:val="24"/>
      <w:lang w:eastAsia="ar-SA"/>
    </w:rPr>
  </w:style>
  <w:style w:type="character" w:styleId="FollowedHyperlink">
    <w:name w:val="FollowedHyperlink"/>
    <w:uiPriority w:val="99"/>
    <w:unhideWhenUsed/>
    <w:rsid w:val="00BA290F"/>
    <w:rPr>
      <w:color w:val="800080"/>
      <w:u w:val="single"/>
    </w:rPr>
  </w:style>
  <w:style w:type="character" w:customStyle="1" w:styleId="Heading3Char">
    <w:name w:val="Heading 3 Char"/>
    <w:link w:val="Heading3"/>
    <w:rsid w:val="005D5129"/>
    <w:rPr>
      <w:i/>
      <w:sz w:val="24"/>
      <w:lang w:val="fr-FR" w:eastAsia="en-US"/>
    </w:rPr>
  </w:style>
  <w:style w:type="character" w:styleId="EndnoteReference">
    <w:name w:val="endnote reference"/>
    <w:rsid w:val="007967A9"/>
    <w:rPr>
      <w:vertAlign w:val="superscript"/>
    </w:rPr>
  </w:style>
  <w:style w:type="character" w:customStyle="1" w:styleId="EndnoteTextChar">
    <w:name w:val="Endnote Text Char"/>
    <w:basedOn w:val="DefaultParagraphFont"/>
    <w:link w:val="EndnoteText"/>
    <w:semiHidden/>
    <w:rsid w:val="00D0448C"/>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xts>
  <SecurityPersonalDataHandling>Ne peuvent être communiquées que sur la base du besoin d'en connaître, conformément au règlement (CE) n° 45/2001. Les courriers électroniques doivent être cryptés au moyen de SECEM.</SecurityPersonalDataHandling>
  <SecurityPharma>Pharma investigations</SecurityPharma>
  <TOCHeading>Table des matières</TOCHeading>
  <FooterOffice>Bureau:</FooterOffice>
  <SecurityMediationServiceMatter>Mediation Service matter</SecurityMediationServiceMatter>
  <SecurityLimitedServiceUnitGroup>Limité</SecurityLimitedServiceUnitGroup>
  <SecurityPersonalData>Données à caractère personnel</SecurityPersonalData>
  <SecurityEconomyAndFinance>Economy and finance – special handling</SecurityEconomyAndFinance>
  <SecurityOlafInvestigations>OLAF investigations</SecurityOlafInvestigations>
  <TechHistoryCreatedBy>Document créé par</TechHistoryCreatedBy>
  <FooterFax>Fax</FooterFax>
  <FooterPhone>Tél. ligne directe</FooterPhone>
  <SecurityOpinionOfTheLegalService>Le présent document contient un avis juridique et est réservé à l’usage des services auxquels il est adressé. Il ne peut être transmis en dehors de la Commission européenne et son contenu ne peut être reproduit dans des documents diffusés en dehors de la Commission européenne.		 Il peut être protégé en vertu de l’article 4 du règlement (CE) n° 1049/2001 du Parlement européen et du Conseil et ne peut être divulgué que conformément aux procédures prévues par la décision 2001/937/CE, CECA, Euratom de la Commission.</SecurityOpinionOfTheLegalService>
  <CourtProceduralDocuments>Documents de procédure juridictionnelle</CourtProceduralDocuments>
  <SecurityOlafSpecialHandling>OLAF investigations – special handling</SecurityOlafSpecialHandling>
  <SecurityOpinionLegalService>Avis du Service Juridique</SecurityOpinionLegalService>
  <SecurityDeadline>Date limite</SecurityDeadline>
  <SecurityCompOperationsHandling>Handling instructions are provided by the DG COMP (comp-lso@ec.europa.eu)</SecurityCompOperationsHandling>
  <AddresseeTo>Destinataire:</AddresseeTo>
  <SecurityMedicalSecret>Secret médical</SecurityMedicalSecret>
  <SecurityPersonal>Strictement Personnel</SecurityPersonal>
  <TechHistoryDate>Date</TechHistoryDate>
  <SecurityLimitedDG>Limité [DG]</SecurityLimitedDG>
  <SecurityInvestigationsDisciplinary>Enquêtes et affaires disciplinaires</SecurityInvestigationsDisciplinary>
  <Contacts>Personnes à contacter:</Contacts>
  <SecurityCompOperations>COMP operations</SecurityCompOperations>
  <SecurityEuSatellite>EU satellite navigation matters</SecurityEuSatellite>
  <SecurityReleasable>RELEASABLE TO [...]</SecurityReleasable>
  <SecuritySecurityMatter>Question de sécurité</SecuritySecurityMatter>
  <SecurityEtsLimited>ETS limited</SecurityEtsLimited>
  <OrgaRoot>COMMISSION EUROPÉENNE</OrgaRoot>
  <SecurityEtsSensitive>ETS sensitive</SecurityEtsSensitive>
  <TechHistoryVersion>Version</TechHistoryVersion>
  <TechHistory>Tableau de l'historique</TechHistory>
  <SecurityStaffMatter>Affaire de personnel</SecurityStaffMatter>
  <SecurityEtsCritical>ETS critical</SecurityEtsCritical>
  <SecurityCompSpecial>COMP - special handling</SecurityCompSpecial>
  <SecurityLimited>Limité</SecurityLimited>
  <SecurityPharmaSpecial>Pharma investigations – special handling</SecurityPharmaSpecial>
  <SecurityIasOperations>IAS operations</SecurityIasOperations>
  <TechHistoryComment>Commentaire</TechHistoryComment>
  <Contact>Personne à contacter:</Contact>
  <AddressFooterBrussels>Commission européenne, 1049 Bruxelles, BELGIQUE — Tél. +32 22991111</AddressFooterBrussels>
  <SecurityEmbargo>Embargo jusqu'à</SecurityEmbargo>
  <SecurityInternal>Commission interne</SecurityInternal>
  <DateFormatShort>dd/MM/yyyy</DateFormatShort>
  <DateFormatLong>d MMMM yyyy</DateFormatLong>
</Texts>
</file>

<file path=customXml/item4.xml><?xml version="1.0" encoding="utf-8"?>
<Author Role="Creator">
  <Id>690d021e-3edb-4e66-b688-60afcde87fc0</Id>
  <Names>
    <Latin>
      <FirstName>Marta</FirstName>
      <LastName>HUERTAS MARTINEZ</LastName>
    </Latin>
    <Greek>
      <FirstName/>
      <LastName/>
    </Greek>
    <Cyrillic>
      <FirstName/>
      <LastName/>
    </Cyrillic>
    <DocumentScript>
      <FirstName>Marta</FirstName>
      <LastName>HUERTAS MARTINEZ</LastName>
      <FullName>Marta HUERTAS MARTINEZ</FullName>
    </DocumentScript>
  </Names>
  <Initials>MHM</Initials>
  <Gender>f</Gender>
  <Email>Marta.HUERTAS@ec.europa.eu</Email>
  <Service>EAC.B.4.001</Service>
  <Function ShowInSignature="true"/>
  <WebAddress/>
  <InheritedWebAddress>WebAddress</InheritedWebAddress>
  <OrgaEntity1>
    <Id>2a77f79f-6144-482f-97e6-9128d98cef9d</Id>
    <LogicalLevel>1</LogicalLevel>
    <Name>EAC</Name>
    <HeadLine1>DIRECTION GÉNÉRALE DE L’ÉDUCATION, DE LA JEUNESSE, DU SPORT ET DE LA CULTURE</HeadLine1>
    <HeadLine2/>
    <PrimaryAddressId>f03b5801-04c9-4931-aa17-c6d6c70bc579</PrimaryAddressId>
    <SecondaryAddressId/>
    <WebAddress>WebAddress</WebAddress>
    <InheritedWebAddress>WebAddress</InheritedWebAddress>
    <ShowInHeader>true</ShowInHeader>
  </OrgaEntity1>
  <OrgaEntity2>
    <Id>ca904d39-0c63-431f-999e-0bd934465e14</Id>
    <LogicalLevel>2</LogicalLevel>
    <Name>EAC.B</Name>
    <HeadLine1>Jeunesse, Education et Erasmus+</HeadLine1>
    <HeadLine2/>
    <PrimaryAddressId>f03b5801-04c9-4931-aa17-c6d6c70bc579</PrimaryAddressId>
    <SecondaryAddressId/>
    <WebAddress/>
    <InheritedWebAddress>WebAddress</InheritedWebAddress>
    <ShowInHeader>true</ShowInHeader>
  </OrgaEntity2>
  <OrgaEntity3>
    <Id>38557445-86cd-479d-8c01-17d101efd4af</Id>
    <LogicalLevel>3</LogicalLevel>
    <Name>EAC.B.4</Name>
    <HeadLine1>Coordination Erasmus+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 </PhoneNumberPrefix>
      <Location>Bruxelles, le</Location>
      <Footer>Commission européenne, 1049 Bruxelles, BELGIQUE — Tél. +32 22991111</Footer>
    </Address>
    <Address>
      <Id>1264fb81-f6bb-475e-9f9d-a937d3be6ee2</Id>
      <Name>Luxembourg</Name>
      <PhoneNumberPrefix>+352 4301</PhoneNumberPrefix>
      <Location>Luxembourg, le</Location>
      <Footer>Commission européenne, 2920 Luxembourg, LUXEMBOURG — Tél. +352 43011</Footer>
    </Address>
  </Addresses>
  <JobAssignmentId/>
  <MainWorkplace IsMain="true">
    <AddressId>f03b5801-04c9-4931-aa17-c6d6c70bc579</AddressId>
    <Fax/>
    <Phone>+32 229 60747</Phone>
    <Office>J-70 03/255</Office>
  </MainWorkplace>
  <Workplaces>
    <Workplace IsMain="false">
      <AddressId>1264fb81-f6bb-475e-9f9d-a937d3be6ee2</AddressId>
      <Fax/>
      <Phone/>
      <Office/>
    </Workplace>
    <Workplace IsMain="true">
      <AddressId>f03b5801-04c9-4931-aa17-c6d6c70bc579</AddressId>
      <Fax/>
      <Phone>+32 229 60747</Phone>
      <Office>J-70 03/255</Office>
    </Workplace>
  </Workplaces>
</Author>
</file>

<file path=customXml/item5.xml><?xml version="1.0" encoding="utf-8"?>
<EurolookProperties>
  <ProductCustomizationId/>
  <Created>
    <Version>4.1</Version>
    <Date>2018-11-26T14:56:06</Date>
    <Language>FR</Language>
  </Created>
  <Edited>
    <Version>10.0.40769.0</Version>
    <Date>2020-02-12T14:48:52</Date>
  </Edited>
  <DocumentModel>
    <Id>6cbda13a-4db2-46c6-876a-ef72275827ef</Id>
    <Name>Report</Name>
  </DocumentModel>
  <DocumentDate/>
  <DocumentVersion/>
  <CompatibilityMode>Eurolook4X</CompatibilityMode>
  <Address/>
</EurolookProperties>
</file>

<file path=customXml/item6.xml><?xml version="1.0" encoding="utf-8"?>
<p:properties xmlns:p="http://schemas.microsoft.com/office/2006/metadata/properties" xmlns:xsi="http://www.w3.org/2001/XMLSchema-instance" xmlns:pc="http://schemas.microsoft.com/office/infopath/2007/PartnerControls">
  <documentManagement>
    <Year xmlns="cfd06d9f-862c-4359-9a69-c66ff689f26a">2020</Year>
    <Next_x0020_date_x0020_of_x0020_delivery xmlns="cfd06d9f-862c-4359-9a69-c66ff689f26a" xsi:nil="true"/>
    <Final_x0020_date_x0020_of_x0020_delivery xmlns="cfd06d9f-862c-4359-9a69-c66ff689f26a" xsi:nil="true"/>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2.xml><?xml version="1.0" encoding="utf-8"?>
<ds:datastoreItem xmlns:ds="http://schemas.openxmlformats.org/officeDocument/2006/customXml" ds:itemID="{9621F11C-E26E-4134-A961-3B10B2896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2AF7F1-0CA7-450A-841F-A1F52BE05779}">
  <ds:schemaRefs/>
</ds:datastoreItem>
</file>

<file path=customXml/itemProps4.xml><?xml version="1.0" encoding="utf-8"?>
<ds:datastoreItem xmlns:ds="http://schemas.openxmlformats.org/officeDocument/2006/customXml" ds:itemID="{82022732-640E-44D8-9033-02E8990C9271}">
  <ds:schemaRefs/>
</ds:datastoreItem>
</file>

<file path=customXml/itemProps5.xml><?xml version="1.0" encoding="utf-8"?>
<ds:datastoreItem xmlns:ds="http://schemas.openxmlformats.org/officeDocument/2006/customXml" ds:itemID="{7501B34D-22D6-4390-8D08-3792187AC58F}">
  <ds:schemaRefs/>
</ds:datastoreItem>
</file>

<file path=customXml/itemProps6.xml><?xml version="1.0" encoding="utf-8"?>
<ds:datastoreItem xmlns:ds="http://schemas.openxmlformats.org/officeDocument/2006/customXml" ds:itemID="{70374B0E-50DB-46DA-A69E-4E278AAC3007}">
  <ds:schemaRefs>
    <ds:schemaRef ds:uri="http://schemas.microsoft.com/office/2006/metadata/properties"/>
    <ds:schemaRef ds:uri="http://schemas.microsoft.com/office/infopath/2007/PartnerControls"/>
    <ds:schemaRef ds:uri="cfd06d9f-862c-4359-9a69-c66ff689f26a"/>
  </ds:schemaRefs>
</ds:datastoreItem>
</file>

<file path=customXml/itemProps7.xml><?xml version="1.0" encoding="utf-8"?>
<ds:datastoreItem xmlns:ds="http://schemas.openxmlformats.org/officeDocument/2006/customXml" ds:itemID="{37D0E2C1-C6E3-462F-97F4-0E2019BA8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Eurolook</Template>
  <TotalTime>2</TotalTime>
  <Pages>5</Pages>
  <Words>467</Words>
  <Characters>2665</Characters>
  <Application>Microsoft Office Word</Application>
  <DocSecurity>0</DocSecurity>
  <PresentationFormat>Microsoft Word 11.0</PresentationFormat>
  <Lines>22</Lines>
  <Paragraphs>6</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4" baseType="lpstr">
      <vt:lpstr/>
      <vt:lpstr/>
      <vt:lpstr/>
      <vt:lpstr> </vt:lpstr>
    </vt:vector>
  </TitlesOfParts>
  <Company>European Commission</Company>
  <LinksUpToDate>false</LinksUpToDate>
  <CharactersWithSpaces>3126</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keywords>EL4</cp:keywords>
  <cp:lastModifiedBy>Korisnik</cp:lastModifiedBy>
  <cp:revision>4</cp:revision>
  <cp:lastPrinted>2018-03-16T17:29:00Z</cp:lastPrinted>
  <dcterms:created xsi:type="dcterms:W3CDTF">2020-02-12T13:48:00Z</dcterms:created>
  <dcterms:modified xsi:type="dcterms:W3CDTF">2021-12-21T11:03:00Z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